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B3D91" w14:textId="40C10933" w:rsidR="00CE3DF4" w:rsidRPr="00196457" w:rsidRDefault="007F7E2B" w:rsidP="002816B5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КОМИТЕТ ОБРАЗОВАНИЯ И</w:t>
      </w:r>
      <w:r w:rsidR="00CE3DF4" w:rsidRPr="001964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599E">
        <w:rPr>
          <w:rFonts w:ascii="Times New Roman" w:eastAsia="Times New Roman" w:hAnsi="Times New Roman" w:cs="Times New Roman"/>
          <w:sz w:val="20"/>
          <w:szCs w:val="20"/>
        </w:rPr>
        <w:t xml:space="preserve">НАУКИ </w:t>
      </w:r>
      <w:bookmarkStart w:id="0" w:name="_GoBack"/>
      <w:bookmarkEnd w:id="0"/>
      <w:r w:rsidR="00CE3DF4" w:rsidRPr="00196457">
        <w:rPr>
          <w:rFonts w:ascii="Times New Roman" w:eastAsia="Times New Roman" w:hAnsi="Times New Roman" w:cs="Times New Roman"/>
          <w:sz w:val="20"/>
          <w:szCs w:val="20"/>
        </w:rPr>
        <w:t>ВОЛГОГРАДСКОЙ ОБЛАСТИ</w:t>
      </w:r>
    </w:p>
    <w:p w14:paraId="04B5A850" w14:textId="77777777" w:rsidR="00CE3DF4" w:rsidRPr="00196457" w:rsidRDefault="00CE3DF4" w:rsidP="002816B5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6457">
        <w:rPr>
          <w:rFonts w:ascii="Times New Roman" w:eastAsia="Times New Roman" w:hAnsi="Times New Roman" w:cs="Times New Roman"/>
          <w:sz w:val="20"/>
          <w:szCs w:val="20"/>
        </w:rPr>
        <w:t>ГОСУДАРСТВЕННОЕ КАЗЕННОЕ ОБЩЕОБРАЗОВАТЕЛЬНОЕ УЧРЕЖДЕНИЕ</w:t>
      </w:r>
    </w:p>
    <w:p w14:paraId="4806C739" w14:textId="77777777" w:rsidR="00CE3DF4" w:rsidRPr="00196457" w:rsidRDefault="00CE3DF4" w:rsidP="002816B5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6457">
        <w:rPr>
          <w:rFonts w:ascii="Times New Roman" w:eastAsia="Times New Roman" w:hAnsi="Times New Roman" w:cs="Times New Roman"/>
          <w:sz w:val="20"/>
          <w:szCs w:val="20"/>
        </w:rPr>
        <w:t>«ВОЛГОГРАДСКАЯ ШКОЛА-ИНТЕРНАТ № 5»</w:t>
      </w:r>
    </w:p>
    <w:p w14:paraId="4715BE75" w14:textId="3942A671" w:rsidR="00CE3DF4" w:rsidRPr="00196457" w:rsidRDefault="00CE3DF4" w:rsidP="002816B5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6457">
        <w:rPr>
          <w:rFonts w:ascii="Times New Roman" w:eastAsia="Times New Roman" w:hAnsi="Times New Roman" w:cs="Times New Roman"/>
          <w:sz w:val="20"/>
          <w:szCs w:val="20"/>
        </w:rPr>
        <w:t xml:space="preserve">400051, г. Волгоград, пр. Столетова, 16      тел/факс (8442) 62-67-17      </w:t>
      </w:r>
      <w:r w:rsidRPr="00196457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19645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196457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196457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7" w:history="1">
        <w:r w:rsidR="00EC59FB" w:rsidRPr="00EC59FB">
          <w:rPr>
            <w:rStyle w:val="ac"/>
            <w:rFonts w:ascii="Times New Roman" w:eastAsia="Times New Roman" w:hAnsi="Times New Roman" w:cs="Times New Roman"/>
            <w:sz w:val="20"/>
            <w:szCs w:val="20"/>
          </w:rPr>
          <w:t>shi_5@volganet.ru</w:t>
        </w:r>
      </w:hyperlink>
    </w:p>
    <w:p w14:paraId="283865CC" w14:textId="77777777" w:rsidR="00CE3DF4" w:rsidRPr="00196457" w:rsidRDefault="00CE3DF4" w:rsidP="002816B5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6457">
        <w:rPr>
          <w:rFonts w:ascii="Times New Roman" w:eastAsia="Times New Roman" w:hAnsi="Times New Roman" w:cs="Times New Roman"/>
          <w:sz w:val="20"/>
          <w:szCs w:val="20"/>
        </w:rPr>
        <w:t>ОКПО 50508198, ОГРН 1023404365753, ИНН/КПП 3448022235/344801001</w:t>
      </w:r>
    </w:p>
    <w:p w14:paraId="16A60E0A" w14:textId="77777777" w:rsidR="00D6566E" w:rsidRPr="009D39F2" w:rsidRDefault="00D6566E" w:rsidP="009D39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7561AF" w14:textId="77777777" w:rsidR="00D6566E" w:rsidRPr="009D39F2" w:rsidRDefault="00D6566E" w:rsidP="009D39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315E6C" w14:textId="77777777" w:rsidR="00B24735" w:rsidRPr="009D39F2" w:rsidRDefault="00B24735" w:rsidP="009D39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004C25" w14:textId="77777777" w:rsidR="00B24735" w:rsidRDefault="00B24735" w:rsidP="009D39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760B66" w14:textId="77777777" w:rsidR="0057056C" w:rsidRPr="009D39F2" w:rsidRDefault="0057056C" w:rsidP="009D39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A0075E" w14:textId="77777777" w:rsidR="00D6566E" w:rsidRPr="009D39F2" w:rsidRDefault="00D6566E" w:rsidP="009D3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955A75" w14:textId="77777777" w:rsidR="00EC59FB" w:rsidRPr="00EC59FB" w:rsidRDefault="00EC59FB" w:rsidP="00EC59FB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C59FB">
        <w:rPr>
          <w:rFonts w:ascii="Times New Roman" w:eastAsia="Times New Roman" w:hAnsi="Times New Roman" w:cs="Times New Roman"/>
          <w:b/>
          <w:sz w:val="36"/>
          <w:szCs w:val="36"/>
        </w:rPr>
        <w:t xml:space="preserve">Отчет </w:t>
      </w:r>
    </w:p>
    <w:p w14:paraId="1FBC2402" w14:textId="77777777" w:rsidR="00EC59FB" w:rsidRPr="00EC59FB" w:rsidRDefault="00EC59FB" w:rsidP="00EC59FB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C59FB">
        <w:rPr>
          <w:rFonts w:ascii="Times New Roman" w:eastAsia="Times New Roman" w:hAnsi="Times New Roman" w:cs="Times New Roman"/>
          <w:b/>
          <w:sz w:val="36"/>
          <w:szCs w:val="36"/>
        </w:rPr>
        <w:t>о результатах самообследования</w:t>
      </w:r>
    </w:p>
    <w:p w14:paraId="0FBE1627" w14:textId="77777777" w:rsidR="00EC59FB" w:rsidRPr="00EC59FB" w:rsidRDefault="00EC59FB" w:rsidP="00EC59FB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C59FB">
        <w:rPr>
          <w:rFonts w:ascii="Times New Roman" w:eastAsia="Times New Roman" w:hAnsi="Times New Roman" w:cs="Times New Roman"/>
          <w:b/>
          <w:sz w:val="36"/>
          <w:szCs w:val="36"/>
        </w:rPr>
        <w:t>ГКОУ «Волгоградская школа-интернат № 5»</w:t>
      </w:r>
    </w:p>
    <w:p w14:paraId="0A649D34" w14:textId="273B70E9" w:rsidR="00EC59FB" w:rsidRPr="00EC59FB" w:rsidRDefault="00017101" w:rsidP="00EC59FB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(202</w:t>
      </w:r>
      <w:r w:rsidR="00573FAB">
        <w:rPr>
          <w:rFonts w:ascii="Times New Roman" w:eastAsia="Times New Roman" w:hAnsi="Times New Roman" w:cs="Times New Roman"/>
          <w:b/>
          <w:sz w:val="36"/>
          <w:szCs w:val="36"/>
        </w:rPr>
        <w:t>4</w:t>
      </w:r>
      <w:r w:rsidR="00EC59FB" w:rsidRPr="00EC59FB">
        <w:rPr>
          <w:rFonts w:ascii="Times New Roman" w:eastAsia="Times New Roman" w:hAnsi="Times New Roman" w:cs="Times New Roman"/>
          <w:b/>
          <w:sz w:val="36"/>
          <w:szCs w:val="36"/>
        </w:rPr>
        <w:t>-202</w:t>
      </w:r>
      <w:r w:rsidR="00573FAB">
        <w:rPr>
          <w:rFonts w:ascii="Times New Roman" w:eastAsia="Times New Roman" w:hAnsi="Times New Roman" w:cs="Times New Roman"/>
          <w:b/>
          <w:sz w:val="36"/>
          <w:szCs w:val="36"/>
        </w:rPr>
        <w:t>5</w:t>
      </w:r>
      <w:r w:rsidR="00EC59FB" w:rsidRPr="00EC59FB">
        <w:rPr>
          <w:rFonts w:ascii="Times New Roman" w:eastAsia="Times New Roman" w:hAnsi="Times New Roman" w:cs="Times New Roman"/>
          <w:b/>
          <w:sz w:val="36"/>
          <w:szCs w:val="36"/>
        </w:rPr>
        <w:t xml:space="preserve"> уч. год)</w:t>
      </w:r>
    </w:p>
    <w:p w14:paraId="66A1EB4D" w14:textId="77777777" w:rsidR="00100BF2" w:rsidRPr="00B85DA4" w:rsidRDefault="00100BF2" w:rsidP="00EC59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CCD936" w14:textId="77777777" w:rsidR="00100BF2" w:rsidRPr="009D39F2" w:rsidRDefault="00100BF2" w:rsidP="009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5F092" w14:textId="77777777" w:rsidR="00100BF2" w:rsidRPr="009D39F2" w:rsidRDefault="00100BF2" w:rsidP="009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ABF92" w14:textId="77777777" w:rsidR="00100BF2" w:rsidRPr="009D39F2" w:rsidRDefault="00100BF2" w:rsidP="009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4162A" w14:textId="77777777" w:rsidR="00100BF2" w:rsidRPr="009D39F2" w:rsidRDefault="00100BF2" w:rsidP="009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02FFBB" w14:textId="77777777" w:rsidR="00100BF2" w:rsidRPr="009D39F2" w:rsidRDefault="00100BF2" w:rsidP="009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1984CC" w14:textId="77777777" w:rsidR="00100BF2" w:rsidRPr="009D39F2" w:rsidRDefault="00100BF2" w:rsidP="009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8541C" w14:textId="77777777" w:rsidR="00100BF2" w:rsidRPr="009D39F2" w:rsidRDefault="00100BF2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28F9363" w14:textId="77777777" w:rsidR="00B816D1" w:rsidRPr="009D39F2" w:rsidRDefault="00B816D1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915EEF0" w14:textId="77777777" w:rsidR="00D6566E" w:rsidRPr="009D39F2" w:rsidRDefault="00D6566E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97C734F" w14:textId="77777777" w:rsidR="00D6566E" w:rsidRPr="009D39F2" w:rsidRDefault="00D6566E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6607CF0" w14:textId="77777777" w:rsidR="00D6566E" w:rsidRDefault="00D6566E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EA5B17F" w14:textId="77777777" w:rsidR="002D3F28" w:rsidRPr="009D39F2" w:rsidRDefault="002D3F28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597125B" w14:textId="77777777" w:rsidR="00D6566E" w:rsidRDefault="00D6566E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FA7EFE6" w14:textId="77777777" w:rsidR="002816B5" w:rsidRDefault="002816B5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8AAFEEE" w14:textId="77777777" w:rsidR="002816B5" w:rsidRDefault="002816B5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302C907" w14:textId="77777777" w:rsidR="002D3F28" w:rsidRDefault="002D3F28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CE6DFD7" w14:textId="2B25E02D" w:rsidR="002D3F28" w:rsidRDefault="002D3F28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715E65A" w14:textId="4E32F9E3" w:rsidR="009F3074" w:rsidRDefault="009F3074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4A96896" w14:textId="421E0448" w:rsidR="009F3074" w:rsidRDefault="009F3074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4970411" w14:textId="0083C5B7" w:rsidR="009F3074" w:rsidRDefault="009F3074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D1F4764" w14:textId="77777777" w:rsidR="00BB3C43" w:rsidRDefault="00BB3C43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A44A02C" w14:textId="1D67F555" w:rsidR="009F3074" w:rsidRDefault="009F3074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83B8104" w14:textId="77777777" w:rsidR="00B46E24" w:rsidRDefault="00B46E24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0263430" w14:textId="77777777" w:rsidR="002816B5" w:rsidRDefault="002816B5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4AD03A9" w14:textId="77777777" w:rsidR="002816B5" w:rsidRDefault="002816B5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C72255C" w14:textId="77777777" w:rsidR="001516F2" w:rsidRDefault="001516F2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A42AE5D" w14:textId="77777777" w:rsidR="00233E45" w:rsidRPr="00233E45" w:rsidRDefault="00233E45" w:rsidP="00887DF3">
      <w:pPr>
        <w:numPr>
          <w:ilvl w:val="0"/>
          <w:numId w:val="8"/>
        </w:num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E4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Аналитическая часть</w:t>
      </w:r>
    </w:p>
    <w:p w14:paraId="421038C0" w14:textId="77777777" w:rsidR="001516F2" w:rsidRDefault="001516F2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35E012F" w14:textId="77777777" w:rsidR="00196457" w:rsidRDefault="00196457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A445F70" w14:textId="42D1ABF5" w:rsidR="00D6566E" w:rsidRPr="00181781" w:rsidRDefault="00D6566E" w:rsidP="009D39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78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33E4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81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39F2" w:rsidRPr="00181781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</w:t>
      </w:r>
      <w:r w:rsidRPr="0018178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C0E2382" w14:textId="77777777" w:rsidR="00396843" w:rsidRPr="009D39F2" w:rsidRDefault="00396843" w:rsidP="009D39F2">
      <w:pPr>
        <w:pStyle w:val="HTML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574E134" w14:textId="77777777" w:rsidR="00D6566E" w:rsidRPr="009D39F2" w:rsidRDefault="00D6566E" w:rsidP="002C4791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9D39F2">
        <w:rPr>
          <w:rFonts w:ascii="Times New Roman" w:hAnsi="Times New Roman" w:cs="Times New Roman"/>
          <w:b/>
          <w:bCs/>
          <w:iCs/>
          <w:sz w:val="28"/>
          <w:szCs w:val="28"/>
        </w:rPr>
        <w:t>полное наименование:</w:t>
      </w:r>
      <w:r w:rsidR="002816B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368F8" w:rsidRPr="009D39F2">
        <w:rPr>
          <w:rFonts w:ascii="Times New Roman" w:hAnsi="Times New Roman" w:cs="Times New Roman"/>
          <w:sz w:val="28"/>
          <w:szCs w:val="28"/>
        </w:rPr>
        <w:t>государственное казенное</w:t>
      </w:r>
      <w:r w:rsidR="002816B5">
        <w:rPr>
          <w:rFonts w:ascii="Times New Roman" w:hAnsi="Times New Roman" w:cs="Times New Roman"/>
          <w:sz w:val="28"/>
          <w:szCs w:val="28"/>
        </w:rPr>
        <w:t xml:space="preserve"> </w:t>
      </w:r>
      <w:r w:rsidR="00A368F8" w:rsidRPr="009D39F2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  <w:r w:rsidR="002816B5" w:rsidRPr="002816B5">
        <w:rPr>
          <w:rFonts w:ascii="Times New Roman" w:hAnsi="Times New Roman" w:cs="Times New Roman"/>
          <w:sz w:val="28"/>
          <w:szCs w:val="28"/>
        </w:rPr>
        <w:t>"</w:t>
      </w:r>
      <w:r w:rsidR="002816B5">
        <w:rPr>
          <w:rFonts w:ascii="Times New Roman" w:hAnsi="Times New Roman" w:cs="Times New Roman"/>
          <w:sz w:val="28"/>
          <w:szCs w:val="28"/>
        </w:rPr>
        <w:t xml:space="preserve">Волгоградская </w:t>
      </w:r>
      <w:r w:rsidR="00600510" w:rsidRPr="009D39F2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2816B5">
        <w:rPr>
          <w:rFonts w:ascii="Times New Roman" w:hAnsi="Times New Roman" w:cs="Times New Roman"/>
          <w:sz w:val="28"/>
          <w:szCs w:val="28"/>
        </w:rPr>
        <w:t>-интернат</w:t>
      </w:r>
      <w:r w:rsidR="00600510" w:rsidRPr="009D39F2">
        <w:rPr>
          <w:rFonts w:ascii="Times New Roman" w:hAnsi="Times New Roman" w:cs="Times New Roman"/>
          <w:sz w:val="28"/>
          <w:szCs w:val="28"/>
        </w:rPr>
        <w:t xml:space="preserve"> № </w:t>
      </w:r>
      <w:r w:rsidR="002816B5">
        <w:rPr>
          <w:rFonts w:ascii="Times New Roman" w:hAnsi="Times New Roman" w:cs="Times New Roman"/>
          <w:sz w:val="28"/>
          <w:szCs w:val="28"/>
        </w:rPr>
        <w:t>5</w:t>
      </w:r>
      <w:r w:rsidR="002816B5" w:rsidRPr="002816B5">
        <w:rPr>
          <w:rFonts w:ascii="Times New Roman" w:hAnsi="Times New Roman" w:cs="Times New Roman"/>
          <w:sz w:val="28"/>
          <w:szCs w:val="28"/>
        </w:rPr>
        <w:t>"</w:t>
      </w:r>
    </w:p>
    <w:p w14:paraId="4FF083D2" w14:textId="77777777" w:rsidR="00D6566E" w:rsidRPr="009D39F2" w:rsidRDefault="00D6566E" w:rsidP="002816B5">
      <w:pPr>
        <w:spacing w:after="0" w:line="240" w:lineRule="auto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14:paraId="58FDF9C3" w14:textId="77777777" w:rsidR="00D6566E" w:rsidRPr="009D39F2" w:rsidRDefault="00D6566E" w:rsidP="009D39F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D39F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сокращенное наименование</w:t>
      </w:r>
      <w:r w:rsidRPr="009D39F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: </w:t>
      </w:r>
      <w:r w:rsidR="00A368F8" w:rsidRPr="009D39F2">
        <w:rPr>
          <w:rFonts w:ascii="Times New Roman" w:hAnsi="Times New Roman" w:cs="Times New Roman"/>
          <w:sz w:val="28"/>
          <w:szCs w:val="28"/>
        </w:rPr>
        <w:t>ГКОУ "</w:t>
      </w:r>
      <w:r w:rsidR="002816B5">
        <w:rPr>
          <w:rFonts w:ascii="Times New Roman" w:hAnsi="Times New Roman" w:cs="Times New Roman"/>
          <w:sz w:val="28"/>
          <w:szCs w:val="28"/>
        </w:rPr>
        <w:t xml:space="preserve">Волгоградская </w:t>
      </w:r>
      <w:r w:rsidR="00600510" w:rsidRPr="009D39F2">
        <w:rPr>
          <w:rFonts w:ascii="Times New Roman" w:hAnsi="Times New Roman" w:cs="Times New Roman"/>
          <w:sz w:val="28"/>
          <w:szCs w:val="28"/>
        </w:rPr>
        <w:t>школа</w:t>
      </w:r>
      <w:r w:rsidR="002816B5">
        <w:rPr>
          <w:rFonts w:ascii="Times New Roman" w:hAnsi="Times New Roman" w:cs="Times New Roman"/>
          <w:sz w:val="28"/>
          <w:szCs w:val="28"/>
        </w:rPr>
        <w:t>-интернат</w:t>
      </w:r>
      <w:r w:rsidR="00600510" w:rsidRPr="009D39F2">
        <w:rPr>
          <w:rFonts w:ascii="Times New Roman" w:hAnsi="Times New Roman" w:cs="Times New Roman"/>
          <w:sz w:val="28"/>
          <w:szCs w:val="28"/>
        </w:rPr>
        <w:t xml:space="preserve"> № </w:t>
      </w:r>
      <w:r w:rsidR="002816B5">
        <w:rPr>
          <w:rFonts w:ascii="Times New Roman" w:hAnsi="Times New Roman" w:cs="Times New Roman"/>
          <w:sz w:val="28"/>
          <w:szCs w:val="28"/>
        </w:rPr>
        <w:t>5</w:t>
      </w:r>
      <w:r w:rsidR="00A368F8" w:rsidRPr="009D39F2">
        <w:rPr>
          <w:rFonts w:ascii="Times New Roman" w:hAnsi="Times New Roman" w:cs="Times New Roman"/>
          <w:sz w:val="28"/>
          <w:szCs w:val="28"/>
        </w:rPr>
        <w:t>"</w:t>
      </w:r>
    </w:p>
    <w:p w14:paraId="22638BF4" w14:textId="77777777" w:rsidR="00D6566E" w:rsidRPr="009D39F2" w:rsidRDefault="00D6566E" w:rsidP="002C479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hAnsi="Times New Roman" w:cs="Times New Roman"/>
          <w:sz w:val="28"/>
          <w:szCs w:val="28"/>
        </w:rPr>
        <w:br/>
      </w:r>
      <w:r w:rsidR="002C479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тип образовательной организации</w:t>
      </w:r>
      <w:r w:rsidRPr="009D39F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9D39F2">
        <w:rPr>
          <w:rFonts w:ascii="Times New Roman" w:hAnsi="Times New Roman" w:cs="Times New Roman"/>
          <w:sz w:val="28"/>
          <w:szCs w:val="28"/>
        </w:rPr>
        <w:t> </w:t>
      </w:r>
      <w:r w:rsidR="00A368F8" w:rsidRPr="002C4791">
        <w:rPr>
          <w:rFonts w:ascii="Times New Roman" w:hAnsi="Times New Roman" w:cs="Times New Roman"/>
          <w:sz w:val="28"/>
          <w:szCs w:val="28"/>
        </w:rPr>
        <w:t>об</w:t>
      </w:r>
      <w:r w:rsidR="00600510" w:rsidRPr="002C4791">
        <w:rPr>
          <w:rFonts w:ascii="Times New Roman" w:hAnsi="Times New Roman" w:cs="Times New Roman"/>
          <w:sz w:val="28"/>
          <w:szCs w:val="28"/>
        </w:rPr>
        <w:t xml:space="preserve">щеобразовательная </w:t>
      </w:r>
      <w:r w:rsidR="002C4791">
        <w:rPr>
          <w:rFonts w:ascii="Times New Roman" w:hAnsi="Times New Roman" w:cs="Times New Roman"/>
          <w:sz w:val="28"/>
          <w:szCs w:val="28"/>
        </w:rPr>
        <w:t>организация</w:t>
      </w:r>
    </w:p>
    <w:p w14:paraId="5FFCC882" w14:textId="77777777" w:rsidR="00D6566E" w:rsidRPr="009D39F2" w:rsidRDefault="001A5326" w:rsidP="002C479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</w:t>
      </w:r>
      <w:r w:rsidR="00D6566E" w:rsidRPr="009D39F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татус учреждения:</w:t>
      </w:r>
      <w:r w:rsidR="00D6566E" w:rsidRPr="009D39F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6566E" w:rsidRPr="009D39F2">
        <w:rPr>
          <w:rFonts w:ascii="Times New Roman" w:hAnsi="Times New Roman" w:cs="Times New Roman"/>
          <w:sz w:val="28"/>
          <w:szCs w:val="28"/>
        </w:rPr>
        <w:t>госу</w:t>
      </w:r>
      <w:r w:rsidR="00600510" w:rsidRPr="009D39F2">
        <w:rPr>
          <w:rFonts w:ascii="Times New Roman" w:hAnsi="Times New Roman" w:cs="Times New Roman"/>
          <w:sz w:val="28"/>
          <w:szCs w:val="28"/>
        </w:rPr>
        <w:t>дарственное казённое учреждение</w:t>
      </w:r>
    </w:p>
    <w:p w14:paraId="7FA51E41" w14:textId="77777777" w:rsidR="00D6566E" w:rsidRPr="009D39F2" w:rsidRDefault="001A5326" w:rsidP="002C4791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D39F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ю</w:t>
      </w:r>
      <w:r w:rsidR="00D6566E" w:rsidRPr="009D39F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ридический и фактический адрес учреждения:</w:t>
      </w:r>
      <w:r w:rsidRPr="009D39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702DA" w:rsidRPr="009D39F2">
        <w:rPr>
          <w:rFonts w:ascii="Times New Roman" w:eastAsia="Times New Roman" w:hAnsi="Times New Roman" w:cs="Times New Roman"/>
          <w:bCs/>
          <w:iCs/>
          <w:sz w:val="28"/>
          <w:szCs w:val="28"/>
        </w:rPr>
        <w:t>40</w:t>
      </w:r>
      <w:r w:rsidR="00A840A7">
        <w:rPr>
          <w:rFonts w:ascii="Times New Roman" w:eastAsia="Times New Roman" w:hAnsi="Times New Roman" w:cs="Times New Roman"/>
          <w:bCs/>
          <w:iCs/>
          <w:sz w:val="28"/>
          <w:szCs w:val="28"/>
        </w:rPr>
        <w:t>0051</w:t>
      </w:r>
      <w:r w:rsidR="00473040" w:rsidRPr="009D39F2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A840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Российская Федерация,</w:t>
      </w:r>
      <w:r w:rsidR="00473040" w:rsidRPr="009D39F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Волгоградская область,</w:t>
      </w:r>
      <w:r w:rsidR="000702DA" w:rsidRPr="009D39F2">
        <w:rPr>
          <w:rFonts w:ascii="Times New Roman" w:eastAsia="Times New Roman" w:hAnsi="Times New Roman" w:cs="Times New Roman"/>
          <w:sz w:val="28"/>
          <w:szCs w:val="28"/>
        </w:rPr>
        <w:t xml:space="preserve"> город  </w:t>
      </w:r>
      <w:r w:rsidR="00A840A7">
        <w:rPr>
          <w:rFonts w:ascii="Times New Roman" w:eastAsia="Times New Roman" w:hAnsi="Times New Roman" w:cs="Times New Roman"/>
          <w:sz w:val="28"/>
          <w:szCs w:val="28"/>
        </w:rPr>
        <w:t>Волгоград</w:t>
      </w:r>
      <w:r w:rsidR="000702DA" w:rsidRPr="009D39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40A7">
        <w:rPr>
          <w:rFonts w:ascii="Times New Roman" w:eastAsia="Times New Roman" w:hAnsi="Times New Roman" w:cs="Times New Roman"/>
          <w:sz w:val="28"/>
          <w:szCs w:val="28"/>
        </w:rPr>
        <w:t>пр-кт им. Столетова</w:t>
      </w:r>
      <w:r w:rsidR="000702DA" w:rsidRPr="009D39F2">
        <w:rPr>
          <w:rFonts w:ascii="Times New Roman" w:eastAsia="Times New Roman" w:hAnsi="Times New Roman" w:cs="Times New Roman"/>
          <w:sz w:val="28"/>
          <w:szCs w:val="28"/>
        </w:rPr>
        <w:t>, 16</w:t>
      </w:r>
    </w:p>
    <w:p w14:paraId="7C86AD8E" w14:textId="77777777" w:rsidR="00D6566E" w:rsidRPr="009D39F2" w:rsidRDefault="00D6566E" w:rsidP="009D39F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14:paraId="55BD09DC" w14:textId="77777777" w:rsidR="00473040" w:rsidRPr="009860FD" w:rsidRDefault="001A5326" w:rsidP="002C4791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hAnsi="Times New Roman" w:cs="Times New Roman"/>
          <w:b/>
          <w:bCs/>
          <w:iCs/>
          <w:sz w:val="28"/>
          <w:szCs w:val="28"/>
        </w:rPr>
        <w:t>л</w:t>
      </w:r>
      <w:r w:rsidR="00206387" w:rsidRPr="009D39F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ицензия на осуществление </w:t>
      </w:r>
      <w:r w:rsidR="00D6566E" w:rsidRPr="009D39F2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образовательной деятельности:</w:t>
      </w:r>
      <w:r w:rsidR="00D6566E" w:rsidRPr="009D39F2">
        <w:rPr>
          <w:rFonts w:ascii="Times New Roman" w:hAnsi="Times New Roman" w:cs="Times New Roman"/>
          <w:sz w:val="28"/>
          <w:szCs w:val="28"/>
        </w:rPr>
        <w:t> </w:t>
      </w:r>
      <w:r w:rsidR="009860FD" w:rsidRPr="009860FD">
        <w:rPr>
          <w:rFonts w:ascii="Times New Roman" w:hAnsi="Times New Roman" w:cs="Times New Roman"/>
          <w:sz w:val="28"/>
          <w:szCs w:val="28"/>
        </w:rPr>
        <w:t>серия 34Л01 № 0000605</w:t>
      </w:r>
      <w:r w:rsidR="00473040" w:rsidRPr="009860FD">
        <w:rPr>
          <w:rFonts w:ascii="Times New Roman" w:hAnsi="Times New Roman" w:cs="Times New Roman"/>
          <w:sz w:val="28"/>
          <w:szCs w:val="28"/>
        </w:rPr>
        <w:t>, регистрацио</w:t>
      </w:r>
      <w:r w:rsidR="009860FD" w:rsidRPr="009860FD">
        <w:rPr>
          <w:rFonts w:ascii="Times New Roman" w:hAnsi="Times New Roman" w:cs="Times New Roman"/>
          <w:sz w:val="28"/>
          <w:szCs w:val="28"/>
        </w:rPr>
        <w:t>нный номер 872</w:t>
      </w:r>
      <w:r w:rsidR="00473040" w:rsidRPr="009860FD">
        <w:rPr>
          <w:rFonts w:ascii="Times New Roman" w:hAnsi="Times New Roman" w:cs="Times New Roman"/>
          <w:sz w:val="28"/>
          <w:szCs w:val="28"/>
        </w:rPr>
        <w:t xml:space="preserve">, выдана комитетом образования и науки </w:t>
      </w:r>
      <w:r w:rsidR="009860FD" w:rsidRPr="009860FD">
        <w:rPr>
          <w:rFonts w:ascii="Times New Roman" w:hAnsi="Times New Roman" w:cs="Times New Roman"/>
          <w:sz w:val="28"/>
          <w:szCs w:val="28"/>
        </w:rPr>
        <w:t>Волгоградской области 14</w:t>
      </w:r>
      <w:r w:rsidR="00B83CD1" w:rsidRPr="009860FD">
        <w:rPr>
          <w:rFonts w:ascii="Times New Roman" w:hAnsi="Times New Roman" w:cs="Times New Roman"/>
          <w:sz w:val="28"/>
          <w:szCs w:val="28"/>
        </w:rPr>
        <w:t xml:space="preserve"> </w:t>
      </w:r>
      <w:r w:rsidR="009860FD" w:rsidRPr="009860FD">
        <w:rPr>
          <w:rFonts w:ascii="Times New Roman" w:hAnsi="Times New Roman" w:cs="Times New Roman"/>
          <w:sz w:val="28"/>
          <w:szCs w:val="28"/>
        </w:rPr>
        <w:t>декабря 2015</w:t>
      </w:r>
      <w:r w:rsidR="00473040" w:rsidRPr="009860FD">
        <w:rPr>
          <w:rFonts w:ascii="Times New Roman" w:hAnsi="Times New Roman" w:cs="Times New Roman"/>
          <w:sz w:val="28"/>
          <w:szCs w:val="28"/>
        </w:rPr>
        <w:t xml:space="preserve"> г., </w:t>
      </w:r>
    </w:p>
    <w:p w14:paraId="50301EB4" w14:textId="77777777" w:rsidR="00D6566E" w:rsidRPr="009D39F2" w:rsidRDefault="00C60DC9" w:rsidP="002C4791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FD">
        <w:rPr>
          <w:rFonts w:ascii="Times New Roman" w:hAnsi="Times New Roman" w:cs="Times New Roman"/>
          <w:sz w:val="28"/>
          <w:szCs w:val="28"/>
        </w:rPr>
        <w:t>срок действия</w:t>
      </w:r>
      <w:r w:rsidR="00473040" w:rsidRPr="009860FD">
        <w:rPr>
          <w:rFonts w:ascii="Times New Roman" w:hAnsi="Times New Roman" w:cs="Times New Roman"/>
          <w:sz w:val="28"/>
          <w:szCs w:val="28"/>
        </w:rPr>
        <w:t xml:space="preserve"> - бессрочно</w:t>
      </w:r>
    </w:p>
    <w:p w14:paraId="6116BACD" w14:textId="77777777" w:rsidR="00A368F8" w:rsidRPr="009D39F2" w:rsidRDefault="00A368F8" w:rsidP="009D39F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40093B64" w14:textId="77777777" w:rsidR="00C60DC9" w:rsidRPr="009D39F2" w:rsidRDefault="001A5326" w:rsidP="009860FD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r w:rsidR="00D6566E" w:rsidRPr="009D39F2">
        <w:rPr>
          <w:rFonts w:ascii="Times New Roman" w:hAnsi="Times New Roman" w:cs="Times New Roman"/>
          <w:b/>
          <w:bCs/>
          <w:iCs/>
          <w:sz w:val="28"/>
          <w:szCs w:val="28"/>
        </w:rPr>
        <w:t>видетельство о государственной аккредитации</w:t>
      </w:r>
      <w:r w:rsidR="00D6566E" w:rsidRPr="009D39F2">
        <w:rPr>
          <w:rFonts w:ascii="Times New Roman" w:hAnsi="Times New Roman" w:cs="Times New Roman"/>
          <w:sz w:val="28"/>
          <w:szCs w:val="28"/>
        </w:rPr>
        <w:t xml:space="preserve">: </w:t>
      </w:r>
      <w:r w:rsidR="009860FD">
        <w:rPr>
          <w:rFonts w:ascii="Times New Roman" w:hAnsi="Times New Roman" w:cs="Times New Roman"/>
          <w:sz w:val="28"/>
          <w:szCs w:val="28"/>
        </w:rPr>
        <w:t>-</w:t>
      </w:r>
    </w:p>
    <w:p w14:paraId="3D383AE7" w14:textId="77777777" w:rsidR="00D6566E" w:rsidRPr="009D39F2" w:rsidRDefault="00D6566E" w:rsidP="009D39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88603" w14:textId="77777777" w:rsidR="005C0216" w:rsidRDefault="001A5326" w:rsidP="002C4791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hAnsi="Times New Roman" w:cs="Times New Roman"/>
          <w:b/>
          <w:sz w:val="28"/>
          <w:szCs w:val="28"/>
        </w:rPr>
        <w:t>л</w:t>
      </w:r>
      <w:r w:rsidR="005C0216" w:rsidRPr="009D39F2">
        <w:rPr>
          <w:rFonts w:ascii="Times New Roman" w:hAnsi="Times New Roman" w:cs="Times New Roman"/>
          <w:b/>
          <w:sz w:val="28"/>
          <w:szCs w:val="28"/>
        </w:rPr>
        <w:t>ицензия на медицинскую деятельность:</w:t>
      </w:r>
      <w:r w:rsidR="009D39F2" w:rsidRPr="009D39F2">
        <w:rPr>
          <w:rFonts w:ascii="Times New Roman" w:hAnsi="Times New Roman" w:cs="Times New Roman"/>
          <w:sz w:val="28"/>
          <w:szCs w:val="28"/>
        </w:rPr>
        <w:t xml:space="preserve"> </w:t>
      </w:r>
      <w:r w:rsidR="009860FD">
        <w:rPr>
          <w:rFonts w:ascii="Times New Roman" w:hAnsi="Times New Roman" w:cs="Times New Roman"/>
          <w:sz w:val="28"/>
          <w:szCs w:val="28"/>
        </w:rPr>
        <w:t>серия ВО № 006212</w:t>
      </w:r>
      <w:r w:rsidR="009860FD" w:rsidRPr="009860FD">
        <w:rPr>
          <w:rFonts w:ascii="Times New Roman" w:hAnsi="Times New Roman" w:cs="Times New Roman"/>
          <w:sz w:val="28"/>
          <w:szCs w:val="28"/>
        </w:rPr>
        <w:t>, регистрацио</w:t>
      </w:r>
      <w:r w:rsidR="009860FD">
        <w:rPr>
          <w:rFonts w:ascii="Times New Roman" w:hAnsi="Times New Roman" w:cs="Times New Roman"/>
          <w:sz w:val="28"/>
          <w:szCs w:val="28"/>
        </w:rPr>
        <w:t>нный номер ЛО-34-01-002795, выдана комитетом здравоохранения Волгоградской области 29 декабря 2015 г.,</w:t>
      </w:r>
    </w:p>
    <w:p w14:paraId="6079EF9D" w14:textId="77777777" w:rsidR="009860FD" w:rsidRPr="009D39F2" w:rsidRDefault="009860FD" w:rsidP="002C4791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- бессрочно</w:t>
      </w:r>
    </w:p>
    <w:p w14:paraId="40EA41A9" w14:textId="77777777" w:rsidR="005C0216" w:rsidRPr="009D39F2" w:rsidRDefault="005C0216" w:rsidP="009D39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5D23F" w14:textId="77777777" w:rsidR="00D6566E" w:rsidRPr="009D39F2" w:rsidRDefault="005A2B4A" w:rsidP="009D39F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hAnsi="Times New Roman" w:cs="Times New Roman"/>
          <w:b/>
          <w:sz w:val="28"/>
          <w:szCs w:val="28"/>
        </w:rPr>
        <w:t>У</w:t>
      </w:r>
      <w:r w:rsidR="00D6566E" w:rsidRPr="009D39F2">
        <w:rPr>
          <w:rFonts w:ascii="Times New Roman" w:hAnsi="Times New Roman" w:cs="Times New Roman"/>
          <w:b/>
          <w:sz w:val="28"/>
          <w:szCs w:val="28"/>
        </w:rPr>
        <w:t>став</w:t>
      </w:r>
      <w:r w:rsidR="00D6566E" w:rsidRPr="009D39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D39F2" w:rsidRPr="009D39F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6566E" w:rsidRPr="009D39F2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957D59">
        <w:rPr>
          <w:rFonts w:ascii="Times New Roman" w:hAnsi="Times New Roman" w:cs="Times New Roman"/>
          <w:sz w:val="28"/>
          <w:szCs w:val="28"/>
        </w:rPr>
        <w:t xml:space="preserve">09 </w:t>
      </w:r>
      <w:r w:rsidR="000E2C31" w:rsidRPr="009D39F2">
        <w:rPr>
          <w:rFonts w:ascii="Times New Roman" w:hAnsi="Times New Roman" w:cs="Times New Roman"/>
          <w:sz w:val="28"/>
          <w:szCs w:val="28"/>
        </w:rPr>
        <w:t>ноября</w:t>
      </w:r>
      <w:r w:rsidR="00731F39" w:rsidRPr="009D39F2">
        <w:rPr>
          <w:rFonts w:ascii="Times New Roman" w:hAnsi="Times New Roman" w:cs="Times New Roman"/>
          <w:sz w:val="28"/>
          <w:szCs w:val="28"/>
        </w:rPr>
        <w:t xml:space="preserve"> 2015</w:t>
      </w:r>
      <w:r w:rsidR="00D6566E" w:rsidRPr="009D39F2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0CBFC3A2" w14:textId="77777777" w:rsidR="003051D5" w:rsidRPr="009D39F2" w:rsidRDefault="003051D5" w:rsidP="009D39F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33C0E45C" w14:textId="7E64D8F6" w:rsidR="00E26B82" w:rsidRPr="00E26B82" w:rsidRDefault="005A2B4A" w:rsidP="009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12D">
        <w:rPr>
          <w:rFonts w:ascii="Times New Roman" w:hAnsi="Times New Roman" w:cs="Times New Roman"/>
          <w:b/>
          <w:sz w:val="28"/>
          <w:szCs w:val="28"/>
        </w:rPr>
        <w:t>и</w:t>
      </w:r>
      <w:r w:rsidR="00D6566E" w:rsidRPr="00EE012D">
        <w:rPr>
          <w:rFonts w:ascii="Times New Roman" w:hAnsi="Times New Roman" w:cs="Times New Roman"/>
          <w:b/>
          <w:sz w:val="28"/>
          <w:szCs w:val="28"/>
        </w:rPr>
        <w:t>зменения в Устав</w:t>
      </w:r>
      <w:r w:rsidR="009D39F2" w:rsidRPr="00EE0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12D">
        <w:rPr>
          <w:rFonts w:ascii="Times New Roman" w:hAnsi="Times New Roman" w:cs="Times New Roman"/>
          <w:b/>
          <w:sz w:val="28"/>
          <w:szCs w:val="28"/>
        </w:rPr>
        <w:t>–</w:t>
      </w:r>
      <w:r w:rsidR="00731F39" w:rsidRPr="009D39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6B82">
        <w:rPr>
          <w:rFonts w:ascii="Times New Roman" w:hAnsi="Times New Roman" w:cs="Times New Roman"/>
          <w:sz w:val="28"/>
          <w:szCs w:val="28"/>
        </w:rPr>
        <w:t>2017</w:t>
      </w:r>
      <w:r w:rsidR="00EE012D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A057458" w14:textId="53D23C93" w:rsidR="00D6566E" w:rsidRDefault="000E2C31" w:rsidP="00E26B82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hAnsi="Times New Roman" w:cs="Times New Roman"/>
          <w:sz w:val="28"/>
          <w:szCs w:val="28"/>
        </w:rPr>
        <w:t>2018</w:t>
      </w:r>
      <w:r w:rsidR="00EE012D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B129B07" w14:textId="436AB5DC" w:rsidR="00EE012D" w:rsidRDefault="00EE012D" w:rsidP="00E26B82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14:paraId="46052CF5" w14:textId="48EA5B1F" w:rsidR="00B97335" w:rsidRDefault="00B97335" w:rsidP="00E26B82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14:paraId="22CC6B70" w14:textId="174266C8" w:rsidR="00573FAB" w:rsidRDefault="00573FAB" w:rsidP="00E26B82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</w:t>
      </w:r>
    </w:p>
    <w:p w14:paraId="0E4CFC0F" w14:textId="77777777" w:rsidR="00735855" w:rsidRPr="009D39F2" w:rsidRDefault="00735855" w:rsidP="00986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E85BE" w14:textId="7A714091" w:rsidR="00F82AA1" w:rsidRPr="00181781" w:rsidRDefault="005A2B4A" w:rsidP="009860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7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2C41">
        <w:rPr>
          <w:rFonts w:ascii="Times New Roman" w:hAnsi="Times New Roman" w:cs="Times New Roman"/>
          <w:b/>
          <w:sz w:val="28"/>
          <w:szCs w:val="28"/>
        </w:rPr>
        <w:t>1.</w:t>
      </w:r>
      <w:r w:rsidRPr="00181781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735855" w:rsidRPr="00181781">
        <w:rPr>
          <w:rFonts w:ascii="Times New Roman" w:hAnsi="Times New Roman" w:cs="Times New Roman"/>
          <w:b/>
          <w:sz w:val="28"/>
          <w:szCs w:val="28"/>
        </w:rPr>
        <w:t xml:space="preserve">Аналитическая </w:t>
      </w:r>
      <w:r w:rsidRPr="00181781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3D0DB000" w14:textId="77777777" w:rsidR="00735855" w:rsidRPr="002B4F5F" w:rsidRDefault="00735855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5125D201" w14:textId="77777777" w:rsidR="00735855" w:rsidRPr="00735855" w:rsidRDefault="00735855" w:rsidP="00FF6A8F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855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казенное общеобразовательное учреждение «Волгоградская школа-интернат № 5» является правопреемником государственного казенного специального (коррекционного) образовательного учреждения для обучающихся, воспитанников с ограниченными возможностями здоровья “Волгоградская специальная (коррекционная) общеобразовательная школа-интернат </w:t>
      </w:r>
      <w:r w:rsidRPr="00735855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735855">
        <w:rPr>
          <w:rFonts w:ascii="Times New Roman" w:eastAsia="Times New Roman" w:hAnsi="Times New Roman" w:cs="Times New Roman"/>
          <w:sz w:val="28"/>
          <w:szCs w:val="28"/>
        </w:rPr>
        <w:t xml:space="preserve"> вида №5” в соответствии с постановлением Администрации Волгоградской области от </w:t>
      </w:r>
      <w:r w:rsidRPr="00735855">
        <w:rPr>
          <w:rFonts w:ascii="Times New Roman" w:eastAsia="Times New Roman" w:hAnsi="Times New Roman" w:cs="Times New Roman"/>
          <w:sz w:val="28"/>
          <w:szCs w:val="28"/>
        </w:rPr>
        <w:lastRenderedPageBreak/>
        <w:t>22.04.2015 № 201-п “О переименовании государственных образовательных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учреждений, подведомственных комитету образования и науки Волгоградской области</w:t>
      </w:r>
      <w:r w:rsidRPr="00735855">
        <w:rPr>
          <w:rFonts w:ascii="Times New Roman" w:eastAsia="Times New Roman" w:hAnsi="Times New Roman" w:cs="Times New Roman"/>
          <w:sz w:val="28"/>
          <w:szCs w:val="28"/>
        </w:rPr>
        <w:t xml:space="preserve"> ”</w:t>
      </w:r>
    </w:p>
    <w:p w14:paraId="32F660AF" w14:textId="77777777" w:rsidR="002C4791" w:rsidRPr="002C4791" w:rsidRDefault="002C4791" w:rsidP="00FF6A8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91">
        <w:rPr>
          <w:rFonts w:ascii="Times New Roman" w:eastAsia="Times New Roman" w:hAnsi="Times New Roman" w:cs="Times New Roman"/>
          <w:sz w:val="28"/>
          <w:szCs w:val="28"/>
        </w:rPr>
        <w:t>Учреждение является социально ориентированной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унитарной</w:t>
      </w:r>
      <w:r w:rsidRPr="002C4791"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некоммерческой организацией, не имеющей извлечение прибыли в качестве основной цели своей деятельности и не распределяющей полученную прибыль между участниками. </w:t>
      </w:r>
    </w:p>
    <w:p w14:paraId="30E7D7C4" w14:textId="77777777" w:rsidR="00FF6A8F" w:rsidRDefault="00FF6A8F" w:rsidP="00FF6A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A8F">
        <w:rPr>
          <w:rFonts w:ascii="Times New Roman" w:hAnsi="Times New Roman" w:cs="Times New Roman"/>
          <w:sz w:val="28"/>
          <w:szCs w:val="28"/>
        </w:rPr>
        <w:t>Учреждение в своей деятельности руководствуется законодательством Российской Федерации, законодательством Волгоградской области и Уставом образовательного учреждения.</w:t>
      </w:r>
    </w:p>
    <w:p w14:paraId="494D4AE7" w14:textId="77777777" w:rsidR="00433357" w:rsidRDefault="00433357" w:rsidP="00FF6A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357">
        <w:rPr>
          <w:rFonts w:ascii="Times New Roman" w:hAnsi="Times New Roman" w:cs="Times New Roman"/>
          <w:sz w:val="28"/>
          <w:szCs w:val="28"/>
        </w:rPr>
        <w:t>Основной целью школы-интерната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433357">
        <w:rPr>
          <w:rFonts w:ascii="Times New Roman" w:hAnsi="Times New Roman" w:cs="Times New Roman"/>
          <w:sz w:val="28"/>
          <w:szCs w:val="28"/>
        </w:rPr>
        <w:t>создание специальных условий для получения образования обучающимися с ограниченными возможностями здоровья</w:t>
      </w:r>
      <w:r w:rsidR="001959E0">
        <w:rPr>
          <w:rFonts w:ascii="Times New Roman" w:hAnsi="Times New Roman" w:cs="Times New Roman"/>
          <w:sz w:val="28"/>
          <w:szCs w:val="28"/>
        </w:rPr>
        <w:t xml:space="preserve"> (далее – ОВЗ)</w:t>
      </w:r>
      <w:r w:rsidRPr="00433357">
        <w:rPr>
          <w:rFonts w:ascii="Times New Roman" w:hAnsi="Times New Roman" w:cs="Times New Roman"/>
          <w:sz w:val="28"/>
          <w:szCs w:val="28"/>
        </w:rPr>
        <w:t>.</w:t>
      </w:r>
    </w:p>
    <w:p w14:paraId="353F4B72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08B">
        <w:rPr>
          <w:rFonts w:ascii="Times New Roman" w:hAnsi="Times New Roman" w:cs="Times New Roman"/>
          <w:sz w:val="28"/>
          <w:szCs w:val="28"/>
        </w:rPr>
        <w:t xml:space="preserve">Основными задачами деятельности учреждения  являются: </w:t>
      </w:r>
    </w:p>
    <w:p w14:paraId="583E31D9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bCs/>
          <w:sz w:val="28"/>
          <w:szCs w:val="28"/>
        </w:rPr>
        <w:t>коррекция отклонений в развитии обучающихся, воспитанников школы-интерната средствами образования и трудовой подготовки, а также их социально - психологическая реабилитация для последующей интеграции в общество;</w:t>
      </w:r>
    </w:p>
    <w:p w14:paraId="650B3F13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 xml:space="preserve">реализация  образовательных программ, разрабатываемых исходя из особенностей психофизического развития и индивидуальных возможностей обучающихся, воспитанников, принимаемых  и реализуемых учреждением самостоятельно; </w:t>
      </w:r>
    </w:p>
    <w:p w14:paraId="7B7FB5A8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bCs/>
          <w:sz w:val="28"/>
          <w:szCs w:val="28"/>
        </w:rPr>
        <w:t xml:space="preserve">создание основы для последующего освоения профессиональных программ в соответствии с перечнем специальностей, доступных обучающимся, воспитанникам с ограниченными возможностями здоровья;   </w:t>
      </w:r>
    </w:p>
    <w:p w14:paraId="6D68F49A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bCs/>
          <w:sz w:val="28"/>
          <w:szCs w:val="28"/>
        </w:rPr>
        <w:t>создание благоприятных условий, способствующих умственному, эмоциональному и физическому развитию личности;</w:t>
      </w:r>
    </w:p>
    <w:p w14:paraId="6E7C9A79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bCs/>
          <w:sz w:val="28"/>
          <w:szCs w:val="28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14:paraId="3D3F0EC4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bCs/>
          <w:sz w:val="28"/>
          <w:szCs w:val="28"/>
        </w:rPr>
        <w:t>организация и обеспечение профилактических, оздоровительных и лечебных мероприятий для обучающихся, воспитанников с ограниченными возможностями здоровья;</w:t>
      </w:r>
    </w:p>
    <w:p w14:paraId="372643F4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>обеспечение охраны жизни и здоровья обучающихся, воспитанников, формирование потребности в здоровом образе жизни;</w:t>
      </w:r>
    </w:p>
    <w:p w14:paraId="5209BDCF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>охрана прав и интересов обучающихся, воспитанников.</w:t>
      </w:r>
    </w:p>
    <w:p w14:paraId="5AC383B1" w14:textId="7806AEEF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08B">
        <w:rPr>
          <w:rFonts w:ascii="Times New Roman" w:hAnsi="Times New Roman" w:cs="Times New Roman"/>
          <w:sz w:val="28"/>
          <w:szCs w:val="28"/>
        </w:rPr>
        <w:t>Образовательная деятельность в классах, группах  для обучающихся, воспитанников</w:t>
      </w:r>
      <w:r w:rsidR="003A7FB2">
        <w:rPr>
          <w:rFonts w:ascii="Times New Roman" w:hAnsi="Times New Roman" w:cs="Times New Roman"/>
          <w:sz w:val="28"/>
          <w:szCs w:val="28"/>
        </w:rPr>
        <w:t xml:space="preserve"> с ТМНР</w:t>
      </w:r>
      <w:r w:rsidRPr="0011608B">
        <w:rPr>
          <w:rFonts w:ascii="Times New Roman" w:hAnsi="Times New Roman" w:cs="Times New Roman"/>
          <w:sz w:val="28"/>
          <w:szCs w:val="28"/>
        </w:rPr>
        <w:t>, расстройства</w:t>
      </w:r>
      <w:r w:rsidR="003A7FB2">
        <w:rPr>
          <w:rFonts w:ascii="Times New Roman" w:hAnsi="Times New Roman" w:cs="Times New Roman"/>
          <w:sz w:val="28"/>
          <w:szCs w:val="28"/>
        </w:rPr>
        <w:t>ми</w:t>
      </w:r>
      <w:r w:rsidRPr="0011608B">
        <w:rPr>
          <w:rFonts w:ascii="Times New Roman" w:hAnsi="Times New Roman" w:cs="Times New Roman"/>
          <w:sz w:val="28"/>
          <w:szCs w:val="28"/>
        </w:rPr>
        <w:t xml:space="preserve"> аутистического спектра направлена на решение следующих задач: </w:t>
      </w:r>
    </w:p>
    <w:p w14:paraId="19A000CF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>формирование представлений о себе;</w:t>
      </w:r>
    </w:p>
    <w:p w14:paraId="2A4BC112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>формирование навыков самообслуживания и жизнеобеспечения;</w:t>
      </w:r>
    </w:p>
    <w:p w14:paraId="373A8809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>укрепление здоровья и развитие обучающихся, воспитанников;</w:t>
      </w:r>
    </w:p>
    <w:p w14:paraId="5B819975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окружающем мире и ориентации  в среде; </w:t>
      </w:r>
    </w:p>
    <w:p w14:paraId="15E915B1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 xml:space="preserve">формирование коммуникативных умений; </w:t>
      </w:r>
    </w:p>
    <w:p w14:paraId="29F1E844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 xml:space="preserve">обучение предметно-практической деятельности с учетом психофизических возможностей обучающихся, воспитанников; </w:t>
      </w:r>
    </w:p>
    <w:p w14:paraId="40683EB0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 xml:space="preserve">обучение доступным знаниям по общеобразовательным предметам, имеющим практическую направленность и соответствующим психофизическим возможностям обучающихся, воспитанников; </w:t>
      </w:r>
    </w:p>
    <w:p w14:paraId="7A39B270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 xml:space="preserve">овладение доступными образовательными уровнями. </w:t>
      </w:r>
    </w:p>
    <w:p w14:paraId="56DC3B53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 xml:space="preserve">В соответствии с основной целью образовательная организация осуществляет  следующие основные виды деятельности: </w:t>
      </w:r>
    </w:p>
    <w:p w14:paraId="59DCB10C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 xml:space="preserve">- реализация адаптированных основных общеобразовательных программ для обучающихся с умственной отсталостью (интеллектуальными нарушениями) вариант 1 – образовательные программы начального общего образования, программы основного общего образования; </w:t>
      </w:r>
    </w:p>
    <w:p w14:paraId="028107A8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 xml:space="preserve">- реализация адаптированных основных общеобразовательных программ для обучающихся с умственной отсталостью (интеллектуальными нарушениями) вариант 2 – образовательные программы начального общего образования, программы основного общего образования; </w:t>
      </w:r>
    </w:p>
    <w:p w14:paraId="2B0F79E5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 xml:space="preserve">- реализация адаптированных основных общеобразовательных программ для обучающихся с расстройствами аутистического спектра (вариант 8.3, 8.4) – образовательные программы начального общего образования, программы основного общего образования; </w:t>
      </w:r>
    </w:p>
    <w:p w14:paraId="0BC41313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 xml:space="preserve">- реализация адаптированных основных общеобразовательных программ для обучающихся с нарушениями опорно-двигательного аппарата (вариант 6.3, 6.4) – образовательные программы начального общего образования, программы основного общего образования; </w:t>
      </w:r>
    </w:p>
    <w:p w14:paraId="7C1C71F3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>- реализация дополнительных общеобразовательных программ – дополнительных общеразвивающих программ.</w:t>
      </w:r>
    </w:p>
    <w:p w14:paraId="6A4C845D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>Образовательная организация для достижения цели, ради которой она создана, осуществляет следующие иные виды деятельности:</w:t>
      </w:r>
    </w:p>
    <w:p w14:paraId="147EE530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>- консультации учителя-логопеда, педагога-психолога, учителя-дефектолога, социального педагога;</w:t>
      </w:r>
    </w:p>
    <w:p w14:paraId="632B3083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>- оказание консультационно-методической помощи родителям (законным представителям) детей с ОВЗ, педагогическим работникам по вопросам основной деятельности образовательной организации;</w:t>
      </w:r>
    </w:p>
    <w:p w14:paraId="0AF0F5C6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>- осуществление комплексной диагностики психофизического, речевого и личностного развития детей-инвалидов и детей с ОВЗ;</w:t>
      </w:r>
    </w:p>
    <w:p w14:paraId="59115AC9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>- оказание коррекционно-развивающей и психолого-педагогической помощи детям с отклонениями в развитии, детям-инвалидам;</w:t>
      </w:r>
    </w:p>
    <w:p w14:paraId="09D4B128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>- оказание лечебно-оздоровительных услуг;</w:t>
      </w:r>
    </w:p>
    <w:p w14:paraId="3F9D00BB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lastRenderedPageBreak/>
        <w:t>- организация отдыха и оздоровления детей в каникулярный период в соответствии с требованиями Санитарно-эпидемиологических правил и норм.</w:t>
      </w:r>
    </w:p>
    <w:p w14:paraId="0531DE6E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 xml:space="preserve">Миссия школы-интерната: создание </w:t>
      </w:r>
      <w:r w:rsidRPr="00DC6C58">
        <w:rPr>
          <w:rFonts w:ascii="Times New Roman" w:hAnsi="Times New Roman" w:cs="Times New Roman"/>
          <w:bCs/>
          <w:sz w:val="28"/>
          <w:szCs w:val="28"/>
        </w:rPr>
        <w:t xml:space="preserve">  оптимальных условий для успешной коррекции нарушений развития, обучения и воспитания, психолого-педагогической реабилитации, социально-трудовой   адаптации   и адекватной интеграции учащихся школы – интерната в общество.</w:t>
      </w:r>
    </w:p>
    <w:p w14:paraId="3A37750C" w14:textId="77777777" w:rsidR="00742C33" w:rsidRPr="009D39F2" w:rsidRDefault="00742C33" w:rsidP="009D39F2">
      <w:pPr>
        <w:pStyle w:val="2"/>
        <w:rPr>
          <w:sz w:val="28"/>
          <w:szCs w:val="28"/>
        </w:rPr>
      </w:pPr>
    </w:p>
    <w:p w14:paraId="7C922F96" w14:textId="77777777" w:rsidR="00AD58EB" w:rsidRPr="00AD58EB" w:rsidRDefault="00742C33" w:rsidP="00FE2795">
      <w:pPr>
        <w:pStyle w:val="2"/>
        <w:spacing w:line="276" w:lineRule="auto"/>
        <w:rPr>
          <w:b/>
          <w:sz w:val="28"/>
          <w:szCs w:val="28"/>
        </w:rPr>
      </w:pPr>
      <w:r w:rsidRPr="00AD58EB">
        <w:rPr>
          <w:b/>
          <w:sz w:val="28"/>
          <w:szCs w:val="28"/>
        </w:rPr>
        <w:t xml:space="preserve">Контингент обучающихся (воспитанников) образовательного учреждения: </w:t>
      </w:r>
    </w:p>
    <w:p w14:paraId="0F3892B8" w14:textId="4A0895DF" w:rsidR="00742C33" w:rsidRPr="00AD58EB" w:rsidRDefault="00AD58EB" w:rsidP="00FE2795">
      <w:pPr>
        <w:pStyle w:val="2"/>
        <w:spacing w:line="276" w:lineRule="auto"/>
        <w:rPr>
          <w:sz w:val="28"/>
          <w:szCs w:val="28"/>
        </w:rPr>
      </w:pPr>
      <w:r w:rsidRPr="00AD58EB">
        <w:rPr>
          <w:b/>
          <w:sz w:val="28"/>
          <w:szCs w:val="28"/>
        </w:rPr>
        <w:t xml:space="preserve">- </w:t>
      </w:r>
      <w:r w:rsidRPr="00AD58EB">
        <w:rPr>
          <w:sz w:val="28"/>
          <w:szCs w:val="28"/>
        </w:rPr>
        <w:t>обучающиеся</w:t>
      </w:r>
      <w:r w:rsidR="00A22CD0">
        <w:rPr>
          <w:sz w:val="28"/>
          <w:szCs w:val="28"/>
        </w:rPr>
        <w:t xml:space="preserve"> (воспитанники)</w:t>
      </w:r>
      <w:r w:rsidRPr="00AD58EB">
        <w:rPr>
          <w:sz w:val="28"/>
          <w:szCs w:val="28"/>
        </w:rPr>
        <w:t xml:space="preserve"> с интеллектуальными нарушениями;</w:t>
      </w:r>
    </w:p>
    <w:p w14:paraId="08614ED3" w14:textId="685948E2" w:rsidR="00AD58EB" w:rsidRPr="00AD58EB" w:rsidRDefault="00AD58EB" w:rsidP="00FE2795">
      <w:pPr>
        <w:pStyle w:val="2"/>
        <w:spacing w:line="276" w:lineRule="auto"/>
        <w:rPr>
          <w:sz w:val="28"/>
          <w:szCs w:val="28"/>
        </w:rPr>
      </w:pPr>
      <w:r w:rsidRPr="00AD58EB">
        <w:rPr>
          <w:sz w:val="28"/>
          <w:szCs w:val="28"/>
        </w:rPr>
        <w:t>- обучающиеся</w:t>
      </w:r>
      <w:r w:rsidR="00A22CD0">
        <w:rPr>
          <w:sz w:val="28"/>
          <w:szCs w:val="28"/>
        </w:rPr>
        <w:t xml:space="preserve"> </w:t>
      </w:r>
      <w:r w:rsidR="00A22CD0" w:rsidRPr="00A22CD0">
        <w:rPr>
          <w:sz w:val="28"/>
          <w:szCs w:val="28"/>
        </w:rPr>
        <w:t>(воспитанники)</w:t>
      </w:r>
      <w:r w:rsidRPr="00AD58EB">
        <w:rPr>
          <w:sz w:val="28"/>
          <w:szCs w:val="28"/>
        </w:rPr>
        <w:t xml:space="preserve"> с</w:t>
      </w:r>
      <w:r w:rsidR="003335C1">
        <w:rPr>
          <w:sz w:val="28"/>
          <w:szCs w:val="28"/>
        </w:rPr>
        <w:t xml:space="preserve"> </w:t>
      </w:r>
      <w:r w:rsidRPr="00AD58EB">
        <w:rPr>
          <w:sz w:val="28"/>
          <w:szCs w:val="28"/>
        </w:rPr>
        <w:t>тяжелыми множественными нарушениями развития;</w:t>
      </w:r>
    </w:p>
    <w:p w14:paraId="1819AE0D" w14:textId="444DF18C" w:rsidR="00AD58EB" w:rsidRDefault="00AD58EB" w:rsidP="00FE2795">
      <w:pPr>
        <w:pStyle w:val="2"/>
        <w:spacing w:line="276" w:lineRule="auto"/>
        <w:rPr>
          <w:sz w:val="28"/>
          <w:szCs w:val="28"/>
        </w:rPr>
      </w:pPr>
      <w:r w:rsidRPr="00AD58EB">
        <w:rPr>
          <w:sz w:val="28"/>
          <w:szCs w:val="28"/>
        </w:rPr>
        <w:t xml:space="preserve">- обучающиеся </w:t>
      </w:r>
      <w:r w:rsidR="00A22CD0" w:rsidRPr="00A22CD0">
        <w:rPr>
          <w:sz w:val="28"/>
          <w:szCs w:val="28"/>
        </w:rPr>
        <w:t>(воспитанники)</w:t>
      </w:r>
      <w:r w:rsidR="00A22CD0">
        <w:rPr>
          <w:sz w:val="28"/>
          <w:szCs w:val="28"/>
        </w:rPr>
        <w:t xml:space="preserve"> </w:t>
      </w:r>
      <w:r w:rsidRPr="00AD58EB">
        <w:rPr>
          <w:sz w:val="28"/>
          <w:szCs w:val="28"/>
        </w:rPr>
        <w:t>с расстр</w:t>
      </w:r>
      <w:r w:rsidR="00CF6D5B">
        <w:rPr>
          <w:sz w:val="28"/>
          <w:szCs w:val="28"/>
        </w:rPr>
        <w:t>ойствами аутистического спектра</w:t>
      </w:r>
      <w:r w:rsidR="003335C1">
        <w:rPr>
          <w:sz w:val="28"/>
          <w:szCs w:val="28"/>
        </w:rPr>
        <w:t xml:space="preserve"> с нарушением интеллекта</w:t>
      </w:r>
      <w:r w:rsidR="00CF6D5B">
        <w:rPr>
          <w:sz w:val="28"/>
          <w:szCs w:val="28"/>
        </w:rPr>
        <w:t>;</w:t>
      </w:r>
    </w:p>
    <w:p w14:paraId="02ADFD5B" w14:textId="79C08266" w:rsidR="00CF6D5B" w:rsidRPr="0002787D" w:rsidRDefault="00CF6D5B" w:rsidP="00FE2795">
      <w:pPr>
        <w:pStyle w:val="2"/>
        <w:spacing w:line="276" w:lineRule="auto"/>
        <w:rPr>
          <w:sz w:val="28"/>
          <w:szCs w:val="28"/>
        </w:rPr>
      </w:pPr>
      <w:r w:rsidRPr="0002787D">
        <w:rPr>
          <w:sz w:val="28"/>
          <w:szCs w:val="28"/>
        </w:rPr>
        <w:t xml:space="preserve">- </w:t>
      </w:r>
      <w:proofErr w:type="gramStart"/>
      <w:r w:rsidRPr="0002787D">
        <w:rPr>
          <w:sz w:val="28"/>
          <w:szCs w:val="28"/>
        </w:rPr>
        <w:t>обучающиеся</w:t>
      </w:r>
      <w:proofErr w:type="gramEnd"/>
      <w:r w:rsidRPr="0002787D">
        <w:rPr>
          <w:sz w:val="28"/>
          <w:szCs w:val="28"/>
        </w:rPr>
        <w:t xml:space="preserve"> с нарушениями </w:t>
      </w:r>
      <w:r w:rsidR="00DC6C58" w:rsidRPr="00DC6C58">
        <w:rPr>
          <w:sz w:val="28"/>
          <w:szCs w:val="28"/>
        </w:rPr>
        <w:t xml:space="preserve">опорно-двигательного аппарата </w:t>
      </w:r>
      <w:r w:rsidR="003335C1">
        <w:rPr>
          <w:sz w:val="28"/>
          <w:szCs w:val="28"/>
        </w:rPr>
        <w:t>с нарушением интеллекта</w:t>
      </w:r>
      <w:r w:rsidRPr="0002787D">
        <w:rPr>
          <w:sz w:val="28"/>
          <w:szCs w:val="28"/>
        </w:rPr>
        <w:t>.</w:t>
      </w:r>
    </w:p>
    <w:p w14:paraId="2C36E172" w14:textId="3113E035" w:rsidR="00F82AA1" w:rsidRPr="00FD6E81" w:rsidRDefault="00742C33" w:rsidP="009D39F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D39F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0739925" w14:textId="65C6FF2F" w:rsidR="00A368F8" w:rsidRPr="00181781" w:rsidRDefault="00BE2C41" w:rsidP="005C05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C0216" w:rsidRPr="00026333">
        <w:rPr>
          <w:rFonts w:ascii="Times New Roman" w:hAnsi="Times New Roman" w:cs="Times New Roman"/>
          <w:b/>
          <w:sz w:val="28"/>
          <w:szCs w:val="28"/>
        </w:rPr>
        <w:t>3</w:t>
      </w:r>
      <w:r w:rsidR="00A368F8" w:rsidRPr="00026333">
        <w:rPr>
          <w:rFonts w:ascii="Times New Roman" w:hAnsi="Times New Roman" w:cs="Times New Roman"/>
          <w:b/>
          <w:sz w:val="28"/>
          <w:szCs w:val="28"/>
        </w:rPr>
        <w:t>.</w:t>
      </w:r>
      <w:r w:rsidR="00696811" w:rsidRPr="00026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8F8" w:rsidRPr="00026333">
        <w:rPr>
          <w:rFonts w:ascii="Times New Roman" w:hAnsi="Times New Roman" w:cs="Times New Roman"/>
          <w:b/>
          <w:sz w:val="28"/>
          <w:szCs w:val="28"/>
        </w:rPr>
        <w:t>Управление образовательным учреждением</w:t>
      </w:r>
    </w:p>
    <w:p w14:paraId="7DC70C43" w14:textId="77777777" w:rsidR="00FE2795" w:rsidRDefault="00F82AA1" w:rsidP="000263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E2795">
        <w:rPr>
          <w:rFonts w:ascii="Times New Roman" w:hAnsi="Times New Roman" w:cs="Times New Roman"/>
          <w:sz w:val="28"/>
          <w:szCs w:val="28"/>
        </w:rPr>
        <w:t xml:space="preserve">образовательным учреждением </w:t>
      </w:r>
      <w:r w:rsidR="00FE2795" w:rsidRPr="009D39F2">
        <w:rPr>
          <w:rFonts w:ascii="Times New Roman" w:hAnsi="Times New Roman" w:cs="Times New Roman"/>
          <w:sz w:val="28"/>
          <w:szCs w:val="28"/>
        </w:rPr>
        <w:t>осуществляется в соответствии</w:t>
      </w:r>
      <w:r w:rsidR="00FE2795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Федерации, на основе сочетания принципов единоначалия и коллегиальности.</w:t>
      </w:r>
    </w:p>
    <w:p w14:paraId="582E4ECA" w14:textId="77777777" w:rsidR="00FE2795" w:rsidRDefault="00FE2795" w:rsidP="00FE2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Единоличным исполнительным органом образовательного учреждения является директор.</w:t>
      </w:r>
    </w:p>
    <w:p w14:paraId="03917D51" w14:textId="77777777" w:rsidR="00FE2795" w:rsidRDefault="00FE2795" w:rsidP="00FE2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школе-интернате сформированы коллегиальные органы:</w:t>
      </w:r>
    </w:p>
    <w:p w14:paraId="7F814F68" w14:textId="77777777" w:rsidR="00FE2795" w:rsidRDefault="00FE2795" w:rsidP="00FE2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совет школы-интерната;</w:t>
      </w:r>
    </w:p>
    <w:p w14:paraId="1ED057D2" w14:textId="77777777" w:rsidR="00FE2795" w:rsidRDefault="00FE2795" w:rsidP="00FE2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собрание работников образовательного учреждения;</w:t>
      </w:r>
    </w:p>
    <w:p w14:paraId="39C5E3B0" w14:textId="77777777" w:rsidR="00FE2795" w:rsidRDefault="00FE2795" w:rsidP="00FE2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педагогический совет;</w:t>
      </w:r>
    </w:p>
    <w:p w14:paraId="77BCACF4" w14:textId="77777777" w:rsidR="00FE2795" w:rsidRDefault="00FE2795" w:rsidP="00FE2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попечительский совет.</w:t>
      </w:r>
    </w:p>
    <w:p w14:paraId="1C43FA90" w14:textId="77777777" w:rsidR="00FE2795" w:rsidRDefault="00FE2795" w:rsidP="009D3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D39F2">
        <w:rPr>
          <w:rFonts w:ascii="Times New Roman" w:hAnsi="Times New Roman" w:cs="Times New Roman"/>
          <w:sz w:val="28"/>
          <w:szCs w:val="28"/>
        </w:rPr>
        <w:t xml:space="preserve">рганы управления наделены большими полномочиями, что позволяет повысить компетентность управления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 </w:t>
      </w:r>
      <w:r w:rsidRPr="009D39F2">
        <w:rPr>
          <w:rFonts w:ascii="Times New Roman" w:hAnsi="Times New Roman" w:cs="Times New Roman"/>
          <w:sz w:val="28"/>
          <w:szCs w:val="28"/>
        </w:rPr>
        <w:t>учреждением.</w:t>
      </w:r>
    </w:p>
    <w:p w14:paraId="76F02BC5" w14:textId="1E38A3F0" w:rsidR="00EB41A9" w:rsidRPr="00EB41A9" w:rsidRDefault="00BE2C41" w:rsidP="00EB41A9">
      <w:pPr>
        <w:spacing w:before="278" w:line="240" w:lineRule="auto"/>
        <w:ind w:left="72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1.</w:t>
      </w:r>
      <w:r w:rsidR="005C0216" w:rsidRPr="005632C9">
        <w:rPr>
          <w:rFonts w:ascii="Times New Roman" w:hAnsi="Times New Roman" w:cs="Times New Roman"/>
          <w:b/>
          <w:iCs/>
          <w:sz w:val="28"/>
          <w:szCs w:val="28"/>
        </w:rPr>
        <w:t xml:space="preserve">4. </w:t>
      </w:r>
      <w:r w:rsidR="00EB41A9" w:rsidRPr="00EB41A9">
        <w:rPr>
          <w:rFonts w:ascii="Times New Roman" w:hAnsi="Times New Roman" w:cs="Times New Roman"/>
          <w:b/>
          <w:iCs/>
          <w:sz w:val="28"/>
          <w:szCs w:val="28"/>
        </w:rPr>
        <w:t>Кадровое обеспечение образовательного процесса</w:t>
      </w:r>
    </w:p>
    <w:p w14:paraId="7D83E2C0" w14:textId="77777777" w:rsidR="00FD6E81" w:rsidRPr="00FD6E81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E81">
        <w:rPr>
          <w:rFonts w:ascii="Times New Roman" w:eastAsia="Times New Roman" w:hAnsi="Times New Roman" w:cs="Times New Roman"/>
          <w:sz w:val="28"/>
          <w:szCs w:val="28"/>
        </w:rPr>
        <w:t>Кадровая политика – особая ответственность руководителя. Учреждение укомплектовано квалифицированными кадрами:</w:t>
      </w:r>
    </w:p>
    <w:p w14:paraId="479EC906" w14:textId="7F0F4D44" w:rsidR="00FD6E81" w:rsidRPr="005B1110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E81">
        <w:rPr>
          <w:rFonts w:ascii="Times New Roman" w:eastAsia="Times New Roman" w:hAnsi="Times New Roman" w:cs="Times New Roman"/>
          <w:sz w:val="28"/>
          <w:szCs w:val="28"/>
          <w:u w:val="single"/>
        </w:rPr>
        <w:t>администрация:</w:t>
      </w:r>
      <w:r w:rsidRPr="00FD6E81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директора (2 ст.), </w:t>
      </w:r>
      <w:r w:rsidR="005B1110" w:rsidRPr="005B1110">
        <w:rPr>
          <w:rFonts w:ascii="Times New Roman" w:eastAsia="Times New Roman" w:hAnsi="Times New Roman" w:cs="Times New Roman"/>
          <w:sz w:val="28"/>
          <w:szCs w:val="28"/>
        </w:rPr>
        <w:t>начальник планово-экономического отдела</w:t>
      </w:r>
      <w:r w:rsidRPr="005B111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92CCF6" w14:textId="77777777" w:rsidR="00FD6E81" w:rsidRPr="005B1110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10">
        <w:rPr>
          <w:rFonts w:ascii="Times New Roman" w:eastAsia="Times New Roman" w:hAnsi="Times New Roman" w:cs="Times New Roman"/>
          <w:sz w:val="28"/>
          <w:szCs w:val="28"/>
          <w:u w:val="single"/>
        </w:rPr>
        <w:t>медицинский персонал</w:t>
      </w:r>
      <w:r w:rsidRPr="005B1110">
        <w:rPr>
          <w:rFonts w:ascii="Times New Roman" w:eastAsia="Times New Roman" w:hAnsi="Times New Roman" w:cs="Times New Roman"/>
          <w:sz w:val="28"/>
          <w:szCs w:val="28"/>
        </w:rPr>
        <w:t>: врач-педиатр, медицинская сестра (2,5 ст.);</w:t>
      </w:r>
    </w:p>
    <w:p w14:paraId="67CDD4C7" w14:textId="77777777" w:rsidR="00FD6E81" w:rsidRPr="005B1110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10">
        <w:rPr>
          <w:rFonts w:ascii="Times New Roman" w:eastAsia="Times New Roman" w:hAnsi="Times New Roman" w:cs="Times New Roman"/>
          <w:sz w:val="28"/>
          <w:szCs w:val="28"/>
          <w:u w:val="single"/>
        </w:rPr>
        <w:t>специалисты:</w:t>
      </w:r>
      <w:r w:rsidRPr="005B1110">
        <w:rPr>
          <w:rFonts w:ascii="Times New Roman" w:eastAsia="Times New Roman" w:hAnsi="Times New Roman" w:cs="Times New Roman"/>
          <w:sz w:val="28"/>
          <w:szCs w:val="28"/>
        </w:rPr>
        <w:t xml:space="preserve"> бухгалтер, специалист по закупкам, специалист по охране труда, специалист по кадрам, заведующий хозяйством, инженер-энергетик, секретарь;</w:t>
      </w:r>
    </w:p>
    <w:p w14:paraId="5E68C735" w14:textId="77777777" w:rsidR="00FD6E81" w:rsidRPr="005B1110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10">
        <w:rPr>
          <w:rFonts w:ascii="Times New Roman" w:eastAsia="Times New Roman" w:hAnsi="Times New Roman" w:cs="Times New Roman"/>
          <w:sz w:val="28"/>
          <w:szCs w:val="28"/>
          <w:u w:val="single"/>
        </w:rPr>
        <w:t>вспомогательный персонал.</w:t>
      </w:r>
    </w:p>
    <w:p w14:paraId="74AF3230" w14:textId="77777777" w:rsidR="00FD6E81" w:rsidRPr="005B1110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обеспечения образовательного процесса в условиях реализации федерального государственного образовательного стандарта обучающихся с умственной отсталостью  (интеллектуальными нарушениями) (далее – ФГОС ОУО) 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– ФГОС НОО </w:t>
      </w:r>
      <w:r w:rsidRPr="005B1110">
        <w:rPr>
          <w:rFonts w:ascii="Times New Roman" w:eastAsia="Times New Roman" w:hAnsi="Times New Roman" w:cs="Times New Roman"/>
          <w:bCs/>
          <w:iCs/>
          <w:sz w:val="28"/>
          <w:szCs w:val="28"/>
        </w:rPr>
        <w:t>обучающихся с ОВЗ</w:t>
      </w:r>
      <w:r w:rsidRPr="005B1110">
        <w:rPr>
          <w:rFonts w:ascii="Times New Roman" w:eastAsia="Times New Roman" w:hAnsi="Times New Roman" w:cs="Times New Roman"/>
          <w:sz w:val="28"/>
          <w:szCs w:val="28"/>
        </w:rPr>
        <w:t xml:space="preserve">) образовательное учреждение  укомплектовано следующими педагогическими кадрами и специалистами: </w:t>
      </w:r>
    </w:p>
    <w:p w14:paraId="002557E6" w14:textId="79DAB728" w:rsidR="00FD6E81" w:rsidRPr="005B1110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10">
        <w:rPr>
          <w:rFonts w:ascii="Times New Roman" w:eastAsia="Times New Roman" w:hAnsi="Times New Roman" w:cs="Times New Roman"/>
          <w:sz w:val="28"/>
          <w:szCs w:val="28"/>
        </w:rPr>
        <w:t>- учитель: 3</w:t>
      </w:r>
      <w:r w:rsidR="009E05A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B1110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14:paraId="33A9BACB" w14:textId="22DE90BD" w:rsidR="00FD6E81" w:rsidRPr="008B3DD2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DD2">
        <w:rPr>
          <w:rFonts w:ascii="Times New Roman" w:eastAsia="Times New Roman" w:hAnsi="Times New Roman" w:cs="Times New Roman"/>
          <w:sz w:val="28"/>
          <w:szCs w:val="28"/>
        </w:rPr>
        <w:t xml:space="preserve">- воспитатель: </w:t>
      </w:r>
      <w:r w:rsidR="00DC3EF2" w:rsidRPr="008B3D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B3DD2" w:rsidRPr="008B3DD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B3DD2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14:paraId="116FC5FB" w14:textId="7A0B246A" w:rsidR="00FD6E81" w:rsidRPr="008B3DD2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DD2">
        <w:rPr>
          <w:rFonts w:ascii="Times New Roman" w:eastAsia="Times New Roman" w:hAnsi="Times New Roman" w:cs="Times New Roman"/>
          <w:sz w:val="28"/>
          <w:szCs w:val="28"/>
        </w:rPr>
        <w:t xml:space="preserve">- учитель-логопед: </w:t>
      </w:r>
      <w:r w:rsidR="00DC3EF2" w:rsidRPr="008B3DD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B3DD2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14:paraId="080AF3F2" w14:textId="77777777" w:rsidR="00FD6E81" w:rsidRPr="008B3DD2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DD2">
        <w:rPr>
          <w:rFonts w:ascii="Times New Roman" w:eastAsia="Times New Roman" w:hAnsi="Times New Roman" w:cs="Times New Roman"/>
          <w:sz w:val="28"/>
          <w:szCs w:val="28"/>
        </w:rPr>
        <w:t>- педагог-психолог: 1 чел.</w:t>
      </w:r>
    </w:p>
    <w:p w14:paraId="273D4283" w14:textId="7CA8808D" w:rsidR="00FD6E81" w:rsidRPr="008B3DD2" w:rsidRDefault="009E05A8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DD2">
        <w:rPr>
          <w:rFonts w:ascii="Times New Roman" w:eastAsia="Times New Roman" w:hAnsi="Times New Roman" w:cs="Times New Roman"/>
          <w:sz w:val="28"/>
          <w:szCs w:val="28"/>
        </w:rPr>
        <w:t>- учитель-дефектолог: 2</w:t>
      </w:r>
      <w:r w:rsidR="00FD6E81" w:rsidRPr="008B3DD2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14:paraId="742D6CE2" w14:textId="77777777" w:rsidR="00FD6E81" w:rsidRPr="008B3DD2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DD2">
        <w:rPr>
          <w:rFonts w:ascii="Times New Roman" w:eastAsia="Times New Roman" w:hAnsi="Times New Roman" w:cs="Times New Roman"/>
          <w:sz w:val="28"/>
          <w:szCs w:val="28"/>
        </w:rPr>
        <w:t>- социальный педагог: 1 чел.</w:t>
      </w:r>
    </w:p>
    <w:p w14:paraId="2672C6BE" w14:textId="57465731" w:rsidR="00DC3EF2" w:rsidRPr="008B3DD2" w:rsidRDefault="00DC3EF2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DD2">
        <w:rPr>
          <w:rFonts w:ascii="Times New Roman" w:eastAsia="Times New Roman" w:hAnsi="Times New Roman" w:cs="Times New Roman"/>
          <w:sz w:val="28"/>
          <w:szCs w:val="28"/>
        </w:rPr>
        <w:t>- педагог-организатор: 1 чел.</w:t>
      </w:r>
    </w:p>
    <w:p w14:paraId="0DB71D61" w14:textId="77777777" w:rsidR="00FD6E81" w:rsidRPr="008B3DD2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DD2">
        <w:rPr>
          <w:rFonts w:ascii="Times New Roman" w:eastAsia="Times New Roman" w:hAnsi="Times New Roman" w:cs="Times New Roman"/>
          <w:sz w:val="28"/>
          <w:szCs w:val="28"/>
        </w:rPr>
        <w:t>- педагог дополнительного образования: 1 чел.</w:t>
      </w:r>
    </w:p>
    <w:p w14:paraId="44EECEB5" w14:textId="3239BF63" w:rsidR="00FD6E81" w:rsidRPr="008B3DD2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DD2">
        <w:rPr>
          <w:rFonts w:ascii="Times New Roman" w:eastAsia="Times New Roman" w:hAnsi="Times New Roman" w:cs="Times New Roman"/>
          <w:sz w:val="28"/>
          <w:szCs w:val="28"/>
        </w:rPr>
        <w:t xml:space="preserve">- тьютор: </w:t>
      </w:r>
      <w:r w:rsidR="008B3DD2" w:rsidRPr="008B3DD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B3DD2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14:paraId="0EC0EED6" w14:textId="61203DB8" w:rsidR="007F764A" w:rsidRPr="000478F4" w:rsidRDefault="00FD6E81" w:rsidP="000478F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</w:rPr>
      </w:pPr>
      <w:proofErr w:type="gramStart"/>
      <w:r w:rsidRPr="005B1110">
        <w:rPr>
          <w:rFonts w:ascii="Times New Roman" w:eastAsia="Times New Roman" w:hAnsi="Times New Roman" w:cs="Times New Roman"/>
          <w:sz w:val="28"/>
          <w:szCs w:val="28"/>
        </w:rPr>
        <w:t>По состоянию на отчетный период из 6</w:t>
      </w:r>
      <w:r w:rsidR="006D66D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B1110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 4</w:t>
      </w:r>
      <w:r w:rsidR="00DC3EF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B1110">
        <w:rPr>
          <w:rFonts w:ascii="Times New Roman" w:eastAsia="Times New Roman" w:hAnsi="Times New Roman" w:cs="Times New Roman"/>
          <w:sz w:val="28"/>
          <w:szCs w:val="28"/>
        </w:rPr>
        <w:t xml:space="preserve"> человек (7</w:t>
      </w:r>
      <w:r w:rsidR="00DC3EF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B1110">
        <w:rPr>
          <w:rFonts w:ascii="Times New Roman" w:eastAsia="Times New Roman" w:hAnsi="Times New Roman" w:cs="Times New Roman"/>
          <w:sz w:val="28"/>
          <w:szCs w:val="28"/>
        </w:rPr>
        <w:t>%) имеют высшее профессиональное образование, 1</w:t>
      </w:r>
      <w:r w:rsidR="00DC3EF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B1110">
        <w:rPr>
          <w:rFonts w:ascii="Times New Roman" w:eastAsia="Times New Roman" w:hAnsi="Times New Roman" w:cs="Times New Roman"/>
          <w:sz w:val="28"/>
          <w:szCs w:val="28"/>
        </w:rPr>
        <w:t xml:space="preserve"> человек (2</w:t>
      </w:r>
      <w:r w:rsidR="00A157A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B1110">
        <w:rPr>
          <w:rFonts w:ascii="Times New Roman" w:eastAsia="Times New Roman" w:hAnsi="Times New Roman" w:cs="Times New Roman"/>
          <w:sz w:val="28"/>
          <w:szCs w:val="28"/>
        </w:rPr>
        <w:t xml:space="preserve">%) – среднее профессиональное образование; </w:t>
      </w:r>
      <w:r w:rsidRPr="005B111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8148C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5B1110">
        <w:rPr>
          <w:rFonts w:ascii="Times New Roman" w:eastAsia="Times New Roman" w:hAnsi="Times New Roman" w:cs="Times New Roman"/>
          <w:bCs/>
          <w:sz w:val="28"/>
          <w:szCs w:val="28"/>
        </w:rPr>
        <w:t xml:space="preserve"> (4</w:t>
      </w:r>
      <w:r w:rsidR="0088148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5B1110">
        <w:rPr>
          <w:rFonts w:ascii="Times New Roman" w:eastAsia="Times New Roman" w:hAnsi="Times New Roman" w:cs="Times New Roman"/>
          <w:bCs/>
          <w:sz w:val="28"/>
          <w:szCs w:val="28"/>
        </w:rPr>
        <w:t>%) имеют базовое дефектологическое образование (1</w:t>
      </w:r>
      <w:r w:rsidR="0088148C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5B111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учителей, </w:t>
      </w:r>
      <w:r w:rsidR="00E51A7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5B111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учителя-логопеда,</w:t>
      </w:r>
      <w:r w:rsidR="00E51A7C">
        <w:rPr>
          <w:rFonts w:ascii="Times New Roman" w:eastAsia="Times New Roman" w:hAnsi="Times New Roman" w:cs="Times New Roman"/>
          <w:bCs/>
          <w:sz w:val="28"/>
          <w:szCs w:val="28"/>
        </w:rPr>
        <w:t xml:space="preserve"> 1 учитель-дефектолог,</w:t>
      </w:r>
      <w:r w:rsidRPr="005B1110">
        <w:rPr>
          <w:rFonts w:ascii="Times New Roman" w:eastAsia="Times New Roman" w:hAnsi="Times New Roman" w:cs="Times New Roman"/>
          <w:bCs/>
          <w:sz w:val="28"/>
          <w:szCs w:val="28"/>
        </w:rPr>
        <w:t xml:space="preserve"> 1 педагог-психолог, </w:t>
      </w:r>
      <w:r w:rsidR="00E51A7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5B111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воспитателей), 18 человек (</w:t>
      </w:r>
      <w:r w:rsidR="00DC2FE9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Pr="005B1110">
        <w:rPr>
          <w:rFonts w:ascii="Times New Roman" w:eastAsia="Times New Roman" w:hAnsi="Times New Roman" w:cs="Times New Roman"/>
          <w:bCs/>
          <w:sz w:val="28"/>
          <w:szCs w:val="28"/>
        </w:rPr>
        <w:t>%) – прошли профессиональную переподготовку по программе "Педагог-дефектолог" (1</w:t>
      </w:r>
      <w:r w:rsidR="00DC2FE9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5B111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учителей,</w:t>
      </w:r>
      <w:r w:rsidR="00DC2FE9">
        <w:rPr>
          <w:rFonts w:ascii="Times New Roman" w:eastAsia="Times New Roman" w:hAnsi="Times New Roman" w:cs="Times New Roman"/>
          <w:bCs/>
          <w:sz w:val="28"/>
          <w:szCs w:val="28"/>
        </w:rPr>
        <w:t xml:space="preserve"> 1 педагог-организатор,</w:t>
      </w:r>
      <w:r w:rsidRPr="005B1110">
        <w:rPr>
          <w:rFonts w:ascii="Times New Roman" w:eastAsia="Times New Roman" w:hAnsi="Times New Roman" w:cs="Times New Roman"/>
          <w:bCs/>
          <w:sz w:val="28"/>
          <w:szCs w:val="28"/>
        </w:rPr>
        <w:t xml:space="preserve"> 7 воспитателей).</w:t>
      </w:r>
      <w:proofErr w:type="gramEnd"/>
      <w:r w:rsidRPr="005B11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478F4"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настоящее время </w:t>
      </w:r>
      <w:r w:rsidR="009D5A9C" w:rsidRPr="000478F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0478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педагога </w:t>
      </w:r>
      <w:r w:rsidR="000478F4" w:rsidRPr="000478F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проходят обучение в ФГБОУ ВО «ВГСПУ» по программе бакалавриата по направлению подготовки </w:t>
      </w:r>
      <w:r w:rsidR="000478F4" w:rsidRPr="00D02E3D">
        <w:rPr>
          <w:rFonts w:ascii="Times New Roman" w:eastAsia="Times New Roman" w:hAnsi="Times New Roman" w:cs="Times New Roman"/>
          <w:bCs/>
          <w:sz w:val="28"/>
          <w:szCs w:val="28"/>
        </w:rPr>
        <w:t>44.0</w:t>
      </w:r>
      <w:r w:rsidR="00681B38" w:rsidRPr="00D02E3D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0478F4" w:rsidRPr="00D02E3D">
        <w:rPr>
          <w:rFonts w:ascii="Times New Roman" w:eastAsia="Times New Roman" w:hAnsi="Times New Roman" w:cs="Times New Roman"/>
          <w:bCs/>
          <w:sz w:val="28"/>
          <w:szCs w:val="28"/>
        </w:rPr>
        <w:t xml:space="preserve">.03 Специальное (дефектологическое) образование. </w:t>
      </w:r>
      <w:proofErr w:type="gramStart"/>
      <w:r w:rsidR="000478F4" w:rsidRPr="00D02E3D">
        <w:rPr>
          <w:rFonts w:ascii="Times New Roman" w:eastAsia="Times New Roman" w:hAnsi="Times New Roman" w:cs="Times New Roman"/>
          <w:bCs/>
          <w:sz w:val="28"/>
          <w:szCs w:val="28"/>
        </w:rPr>
        <w:t>Профиль подгот</w:t>
      </w:r>
      <w:r w:rsidR="006D699D" w:rsidRPr="00D02E3D">
        <w:rPr>
          <w:rFonts w:ascii="Times New Roman" w:eastAsia="Times New Roman" w:hAnsi="Times New Roman" w:cs="Times New Roman"/>
          <w:bCs/>
          <w:sz w:val="28"/>
          <w:szCs w:val="28"/>
        </w:rPr>
        <w:t xml:space="preserve">овки - Дошкольная дефектология, 2 педагога – по направлению 44.03.03 </w:t>
      </w:r>
      <w:r w:rsidR="006D699D" w:rsidRPr="00681B38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Специальное (дефектологическое) образование, профиль подготовки </w:t>
      </w:r>
      <w:r w:rsidR="0038032B" w:rsidRPr="00681B3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6D699D" w:rsidRPr="00681B38">
        <w:rPr>
          <w:rFonts w:ascii="Times New Roman" w:eastAsia="Times New Roman" w:hAnsi="Times New Roman" w:cs="Times New Roman"/>
          <w:bCs/>
          <w:sz w:val="28"/>
          <w:szCs w:val="28"/>
        </w:rPr>
        <w:t xml:space="preserve"> Логопеди</w:t>
      </w:r>
      <w:r w:rsidR="00681B38" w:rsidRPr="00681B38">
        <w:rPr>
          <w:rFonts w:ascii="Times New Roman" w:eastAsia="Times New Roman" w:hAnsi="Times New Roman" w:cs="Times New Roman"/>
          <w:bCs/>
          <w:sz w:val="28"/>
          <w:szCs w:val="28"/>
        </w:rPr>
        <w:t>я.</w:t>
      </w:r>
      <w:proofErr w:type="gramEnd"/>
    </w:p>
    <w:p w14:paraId="74C39891" w14:textId="77777777" w:rsidR="007F764A" w:rsidRPr="005B1110" w:rsidRDefault="007F764A" w:rsidP="007F764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B111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Укомплектованность педагогическими кадрами, имеющими необходимую квалификацию</w:t>
      </w:r>
    </w:p>
    <w:p w14:paraId="2CD63F94" w14:textId="77777777" w:rsidR="002B2DB1" w:rsidRPr="003B1ABB" w:rsidRDefault="002B2DB1" w:rsidP="007F764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65"/>
        <w:gridCol w:w="3136"/>
        <w:gridCol w:w="3128"/>
      </w:tblGrid>
      <w:tr w:rsidR="007F764A" w:rsidRPr="007F764A" w14:paraId="3239B0C9" w14:textId="77777777" w:rsidTr="00FD6E81">
        <w:tc>
          <w:tcPr>
            <w:tcW w:w="3165" w:type="dxa"/>
          </w:tcPr>
          <w:p w14:paraId="4ED857DF" w14:textId="77777777" w:rsidR="007F764A" w:rsidRPr="007F764A" w:rsidRDefault="007F764A" w:rsidP="007F764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6" w:type="dxa"/>
          </w:tcPr>
          <w:p w14:paraId="5CAFD50F" w14:textId="77777777" w:rsidR="007F764A" w:rsidRPr="007F764A" w:rsidRDefault="007F764A" w:rsidP="007F7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F764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Количество человек</w:t>
            </w:r>
          </w:p>
        </w:tc>
        <w:tc>
          <w:tcPr>
            <w:tcW w:w="3128" w:type="dxa"/>
          </w:tcPr>
          <w:p w14:paraId="608D927D" w14:textId="77777777" w:rsidR="007F764A" w:rsidRPr="007F764A" w:rsidRDefault="007F764A" w:rsidP="007F764A">
            <w:pPr>
              <w:ind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F764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% от общего числа педагогов</w:t>
            </w:r>
          </w:p>
        </w:tc>
      </w:tr>
      <w:tr w:rsidR="00FD6E81" w:rsidRPr="007F764A" w14:paraId="6776EE4A" w14:textId="77777777" w:rsidTr="00FD6E81">
        <w:tc>
          <w:tcPr>
            <w:tcW w:w="3165" w:type="dxa"/>
          </w:tcPr>
          <w:p w14:paraId="6A3FCDA8" w14:textId="77777777" w:rsidR="00FD6E81" w:rsidRPr="007F764A" w:rsidRDefault="00FD6E81" w:rsidP="00FD6E8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76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Всего педагогических работников</w:t>
            </w:r>
          </w:p>
        </w:tc>
        <w:tc>
          <w:tcPr>
            <w:tcW w:w="3136" w:type="dxa"/>
          </w:tcPr>
          <w:p w14:paraId="2CC1A08A" w14:textId="156710C4" w:rsidR="00FD6E81" w:rsidRPr="007F764A" w:rsidRDefault="00FD6E81" w:rsidP="00FD6E8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3803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28" w:type="dxa"/>
          </w:tcPr>
          <w:p w14:paraId="1B38A74D" w14:textId="71E79DFD" w:rsidR="00FD6E81" w:rsidRPr="007F764A" w:rsidRDefault="00FD6E81" w:rsidP="00FD6E81">
            <w:pPr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FD6E81" w:rsidRPr="007F764A" w14:paraId="04CFF85F" w14:textId="77777777" w:rsidTr="00FD6E81">
        <w:tc>
          <w:tcPr>
            <w:tcW w:w="3165" w:type="dxa"/>
          </w:tcPr>
          <w:p w14:paraId="58A08B5C" w14:textId="77777777" w:rsidR="00FD6E81" w:rsidRPr="007F764A" w:rsidRDefault="00FD6E81" w:rsidP="00FD6E8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76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ym w:font="Wingdings" w:char="F0DA"/>
            </w:r>
            <w:r w:rsidRPr="007F76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Высшая квалификационная категория</w:t>
            </w:r>
          </w:p>
        </w:tc>
        <w:tc>
          <w:tcPr>
            <w:tcW w:w="3136" w:type="dxa"/>
          </w:tcPr>
          <w:p w14:paraId="220F39A4" w14:textId="102F9859" w:rsidR="00FD6E81" w:rsidRPr="007F764A" w:rsidRDefault="00FD6E81" w:rsidP="00FD6E8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3803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3128" w:type="dxa"/>
          </w:tcPr>
          <w:p w14:paraId="3D230DAA" w14:textId="3F028C99" w:rsidR="00FD6E81" w:rsidRPr="007F764A" w:rsidRDefault="009148B1" w:rsidP="00FD6E81">
            <w:pPr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</w:t>
            </w:r>
            <w:r w:rsidR="00FD6E81"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FD6E81" w:rsidRPr="007F764A" w14:paraId="7D3D00FA" w14:textId="77777777" w:rsidTr="00FD6E81">
        <w:tc>
          <w:tcPr>
            <w:tcW w:w="3165" w:type="dxa"/>
          </w:tcPr>
          <w:p w14:paraId="3977FE2C" w14:textId="77777777" w:rsidR="00FD6E81" w:rsidRPr="007F764A" w:rsidRDefault="00FD6E81" w:rsidP="00FD6E8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76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ym w:font="Wingdings" w:char="F0DA"/>
            </w:r>
            <w:r w:rsidRPr="007F76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Первая квалификационная категория</w:t>
            </w:r>
          </w:p>
        </w:tc>
        <w:tc>
          <w:tcPr>
            <w:tcW w:w="3136" w:type="dxa"/>
          </w:tcPr>
          <w:p w14:paraId="4B5EB786" w14:textId="116AF56D" w:rsidR="00FD6E81" w:rsidRPr="007F764A" w:rsidRDefault="0038032B" w:rsidP="00FD6E8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128" w:type="dxa"/>
          </w:tcPr>
          <w:p w14:paraId="0BB36BD8" w14:textId="183DF567" w:rsidR="00FD6E81" w:rsidRPr="007F764A" w:rsidRDefault="00F327F5" w:rsidP="009148B1">
            <w:pPr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914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FD6E81"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FD6E81" w:rsidRPr="007F764A" w14:paraId="35BA6B3C" w14:textId="77777777" w:rsidTr="00FD6E81">
        <w:tc>
          <w:tcPr>
            <w:tcW w:w="3165" w:type="dxa"/>
          </w:tcPr>
          <w:p w14:paraId="285B69E9" w14:textId="77777777" w:rsidR="00FD6E81" w:rsidRPr="007F764A" w:rsidRDefault="00FD6E81" w:rsidP="00FD6E8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76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ym w:font="Wingdings" w:char="F0DA"/>
            </w:r>
            <w:r w:rsidRPr="007F76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Соответствие занимаемой должности</w:t>
            </w:r>
          </w:p>
        </w:tc>
        <w:tc>
          <w:tcPr>
            <w:tcW w:w="3136" w:type="dxa"/>
          </w:tcPr>
          <w:p w14:paraId="55FAE97C" w14:textId="24CB5FDB" w:rsidR="00FD6E81" w:rsidRPr="007F764A" w:rsidRDefault="00FD6E81" w:rsidP="00FD6E8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AC7A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128" w:type="dxa"/>
          </w:tcPr>
          <w:p w14:paraId="15DC0BB9" w14:textId="3577FD27" w:rsidR="00FD6E81" w:rsidRPr="007F764A" w:rsidRDefault="00FD6E81" w:rsidP="009148B1">
            <w:pPr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914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3B1ABB" w:rsidRPr="007F764A" w14:paraId="0C74955C" w14:textId="77777777" w:rsidTr="00FD6E81">
        <w:tc>
          <w:tcPr>
            <w:tcW w:w="3165" w:type="dxa"/>
          </w:tcPr>
          <w:p w14:paraId="4BB0AB06" w14:textId="0058F0C6" w:rsidR="003B1ABB" w:rsidRPr="007F764A" w:rsidRDefault="003B1ABB" w:rsidP="003B1AB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sym w:font="Wingdings" w:char="F0DA"/>
            </w:r>
            <w:r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Б/к</w:t>
            </w:r>
            <w:r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3136" w:type="dxa"/>
          </w:tcPr>
          <w:p w14:paraId="539DD0EE" w14:textId="4F5614B6" w:rsidR="003B1ABB" w:rsidRPr="007F764A" w:rsidRDefault="0038032B" w:rsidP="003B1AB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3B1ABB"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128" w:type="dxa"/>
          </w:tcPr>
          <w:p w14:paraId="68652CCD" w14:textId="0C116417" w:rsidR="003B1ABB" w:rsidRPr="007F764A" w:rsidRDefault="00AC7A27" w:rsidP="009148B1">
            <w:pPr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914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="003B1ABB"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</w:tc>
      </w:tr>
    </w:tbl>
    <w:p w14:paraId="26114A8D" w14:textId="02017F8B" w:rsidR="003B1ABB" w:rsidRDefault="003B1ABB" w:rsidP="003B1ABB">
      <w:pPr>
        <w:spacing w:before="278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34A38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*</w:t>
      </w:r>
      <w:r w:rsidRPr="00D34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D34A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педагогические работники, проработавшие в школе-интернате в занимаемой должности менее 2-х лет или находящиеся в отпуске по уходу за ребенком.</w:t>
      </w:r>
    </w:p>
    <w:p w14:paraId="13627559" w14:textId="479B8560" w:rsidR="00AC7A27" w:rsidRDefault="00AC7A27" w:rsidP="003B1ABB">
      <w:pPr>
        <w:spacing w:before="278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9BD">
        <w:rPr>
          <w:noProof/>
        </w:rPr>
        <w:drawing>
          <wp:inline distT="0" distB="0" distL="0" distR="0" wp14:anchorId="34589C8D" wp14:editId="467A9D8C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6C8204E" w14:textId="77777777" w:rsidR="00AC7A27" w:rsidRDefault="00AC7A27" w:rsidP="003B1ABB">
      <w:pPr>
        <w:spacing w:before="278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F7C69B0" w14:textId="141C8A38" w:rsidR="002613A7" w:rsidRPr="00D34A38" w:rsidRDefault="002613A7" w:rsidP="002613A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4A38">
        <w:rPr>
          <w:rFonts w:ascii="Times New Roman" w:eastAsia="Times New Roman" w:hAnsi="Times New Roman" w:cs="Times New Roman"/>
          <w:bCs/>
          <w:iCs/>
          <w:sz w:val="28"/>
          <w:szCs w:val="28"/>
        </w:rPr>
        <w:t>По состоянию на отчетный период из 6</w:t>
      </w:r>
      <w:r w:rsidR="00BF1FD5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Pr="00D34A3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педагогических работников ГКОУ </w:t>
      </w:r>
      <w:r w:rsidR="00810861">
        <w:rPr>
          <w:rFonts w:ascii="Times New Roman" w:eastAsia="Times New Roman" w:hAnsi="Times New Roman" w:cs="Times New Roman"/>
          <w:bCs/>
          <w:iCs/>
          <w:sz w:val="28"/>
          <w:szCs w:val="28"/>
        </w:rPr>
        <w:t>"</w:t>
      </w:r>
      <w:r w:rsidR="00810861" w:rsidRPr="00D34A38">
        <w:rPr>
          <w:rFonts w:ascii="Times New Roman" w:eastAsia="Times New Roman" w:hAnsi="Times New Roman" w:cs="Times New Roman"/>
          <w:bCs/>
          <w:iCs/>
          <w:sz w:val="28"/>
          <w:szCs w:val="28"/>
        </w:rPr>
        <w:t>Волгоградская школа</w:t>
      </w:r>
      <w:r w:rsidR="003E5BA0">
        <w:rPr>
          <w:rFonts w:ascii="Times New Roman" w:eastAsia="Times New Roman" w:hAnsi="Times New Roman" w:cs="Times New Roman"/>
          <w:bCs/>
          <w:iCs/>
          <w:sz w:val="28"/>
          <w:szCs w:val="28"/>
        </w:rPr>
        <w:t>-интернат № 5" - 8</w:t>
      </w:r>
      <w:r w:rsidRPr="00D34A3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педагогических работников имеют ведомственные награды различного достоинства:</w:t>
      </w:r>
    </w:p>
    <w:p w14:paraId="42EF5CE7" w14:textId="7089FF33" w:rsidR="002613A7" w:rsidRPr="00D34A38" w:rsidRDefault="003E5BA0" w:rsidP="002613A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2613A7" w:rsidRPr="00D34A3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чел. – Почетная грамота Министерства образования и науки РФ;</w:t>
      </w:r>
    </w:p>
    <w:p w14:paraId="73CBED32" w14:textId="169FB167" w:rsidR="002613A7" w:rsidRDefault="00AC7A27" w:rsidP="002613A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="002613A7" w:rsidRPr="00D34A3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чел. – Почетная грамота Министерства п</w:t>
      </w:r>
      <w:r w:rsidR="003E5BA0">
        <w:rPr>
          <w:rFonts w:ascii="Times New Roman" w:eastAsia="Times New Roman" w:hAnsi="Times New Roman" w:cs="Times New Roman"/>
          <w:bCs/>
          <w:iCs/>
          <w:sz w:val="28"/>
          <w:szCs w:val="28"/>
        </w:rPr>
        <w:t>росвещения Российской Федерации;</w:t>
      </w:r>
    </w:p>
    <w:p w14:paraId="02411A6E" w14:textId="1410C643" w:rsidR="003E5BA0" w:rsidRPr="00D34A38" w:rsidRDefault="003E5BA0" w:rsidP="002613A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 чел. – Почётное звание «Почётный работник сферы образования Российской Федерации»,</w:t>
      </w:r>
    </w:p>
    <w:p w14:paraId="71578ADA" w14:textId="4ECD9B43" w:rsidR="002613A7" w:rsidRPr="00D34A38" w:rsidRDefault="002613A7" w:rsidP="002613A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4A38">
        <w:rPr>
          <w:rFonts w:ascii="Times New Roman" w:eastAsia="Times New Roman" w:hAnsi="Times New Roman" w:cs="Times New Roman"/>
          <w:bCs/>
          <w:iCs/>
          <w:sz w:val="28"/>
          <w:szCs w:val="28"/>
        </w:rPr>
        <w:t>что составляет 1</w:t>
      </w:r>
      <w:r w:rsidR="00E12036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D34A38">
        <w:rPr>
          <w:rFonts w:ascii="Times New Roman" w:eastAsia="Times New Roman" w:hAnsi="Times New Roman" w:cs="Times New Roman"/>
          <w:bCs/>
          <w:iCs/>
          <w:sz w:val="28"/>
          <w:szCs w:val="28"/>
        </w:rPr>
        <w:t>% от общего количества педагогического состава учреждения.</w:t>
      </w:r>
    </w:p>
    <w:p w14:paraId="533629A6" w14:textId="016B1F6B" w:rsidR="00EC622B" w:rsidRDefault="00EC622B" w:rsidP="00AE255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622B">
        <w:rPr>
          <w:rFonts w:ascii="Times New Roman" w:eastAsia="Times New Roman" w:hAnsi="Times New Roman" w:cs="Times New Roman"/>
          <w:bCs/>
          <w:sz w:val="28"/>
          <w:szCs w:val="28"/>
        </w:rPr>
        <w:t>Большое внимание администрация и педагогические работники школы-интерната уделяют повышению своей профессиональной компетенции.</w:t>
      </w:r>
    </w:p>
    <w:p w14:paraId="0112D3B6" w14:textId="75F71761" w:rsid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 xml:space="preserve">С целью повышения профессиональной компетентности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администрация, педагогические работники и </w:t>
      </w: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специалисты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школы-интерната</w:t>
      </w: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приняли участие (в том числе дистанционно) в следующих мероприятиях:</w:t>
      </w:r>
    </w:p>
    <w:p w14:paraId="787A703D" w14:textId="7E50FCD4" w:rsidR="003976E5" w:rsidRP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Научно-практические конференции</w:t>
      </w:r>
      <w:r w:rsidR="00BF072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,</w:t>
      </w:r>
      <w:r w:rsidRPr="003976E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семинары</w:t>
      </w:r>
      <w:r w:rsidR="00BF072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, вебинары</w:t>
      </w:r>
      <w:r w:rsidRPr="003976E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14:paraId="19D8FEF4" w14:textId="586F49CB" w:rsidR="00DB02B7" w:rsidRPr="00DB02B7" w:rsidRDefault="00DB02B7" w:rsidP="00DB02B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 xml:space="preserve">- Вебинар "Успешная адаптация обучающихся к новому учебному году", организаторы – Минпросвещения России, ФГБУ "Центр защиты прав </w:t>
      </w:r>
      <w:r w:rsidR="00163518">
        <w:rPr>
          <w:rFonts w:ascii="Times New Roman" w:eastAsia="Times New Roman" w:hAnsi="Times New Roman" w:cs="Times New Roman"/>
          <w:bCs/>
          <w:sz w:val="28"/>
          <w:szCs w:val="28"/>
        </w:rPr>
        <w:t>и интересов детей" (23.08.2024);</w:t>
      </w:r>
    </w:p>
    <w:p w14:paraId="34B9944F" w14:textId="2A464F0C" w:rsidR="00DB02B7" w:rsidRPr="00DB02B7" w:rsidRDefault="00DB02B7" w:rsidP="00DB02B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>- Круглый стол "Переход из начальной в основную школу: трудности адаптации", организатор - ФГБНУ "Институт стратегии раз</w:t>
      </w:r>
      <w:r w:rsidR="00163518">
        <w:rPr>
          <w:rFonts w:ascii="Times New Roman" w:eastAsia="Times New Roman" w:hAnsi="Times New Roman" w:cs="Times New Roman"/>
          <w:bCs/>
          <w:sz w:val="28"/>
          <w:szCs w:val="28"/>
        </w:rPr>
        <w:t>вития образования" (11.09.2024);</w:t>
      </w:r>
    </w:p>
    <w:p w14:paraId="4E7B60FB" w14:textId="69AB78F9" w:rsidR="00DB02B7" w:rsidRPr="00DB02B7" w:rsidRDefault="00DB02B7" w:rsidP="00DB02B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Научный семинар "Качество общего образования </w:t>
      </w:r>
      <w:proofErr w:type="gramStart"/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ограниченными возможностями здоровья", организатор – ФГБНУ "Институт коррекц</w:t>
      </w:r>
      <w:r w:rsidR="00163518">
        <w:rPr>
          <w:rFonts w:ascii="Times New Roman" w:eastAsia="Times New Roman" w:hAnsi="Times New Roman" w:cs="Times New Roman"/>
          <w:bCs/>
          <w:sz w:val="28"/>
          <w:szCs w:val="28"/>
        </w:rPr>
        <w:t>ионной педагогики" (27.09.2024);</w:t>
      </w:r>
    </w:p>
    <w:p w14:paraId="6E44658E" w14:textId="0D839471" w:rsidR="00DB02B7" w:rsidRPr="00DB02B7" w:rsidRDefault="00DB02B7" w:rsidP="00DB02B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bookmarkStart w:id="1" w:name="_Hlk177127680"/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>Практическая конференция "Навигация детства в Год семьи в Росси</w:t>
      </w:r>
      <w:proofErr w:type="gramStart"/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>и-</w:t>
      </w:r>
      <w:proofErr w:type="gramEnd"/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 xml:space="preserve"> итоги" </w:t>
      </w:r>
      <w:bookmarkEnd w:id="1"/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советников директоров по воспитанию и взаимодействию с детскими общественными объединениями в рамках федерального проекта "Навигаторы детства", организатор Красноармейское ТУ ДОАВ </w:t>
      </w:r>
      <w:r w:rsidR="00163518">
        <w:rPr>
          <w:rFonts w:ascii="Times New Roman" w:eastAsia="Times New Roman" w:hAnsi="Times New Roman" w:cs="Times New Roman"/>
          <w:bCs/>
          <w:sz w:val="28"/>
          <w:szCs w:val="28"/>
        </w:rPr>
        <w:t>(11.10.2024);</w:t>
      </w:r>
    </w:p>
    <w:p w14:paraId="50F8F9C3" w14:textId="6032BB2F" w:rsidR="00DB02B7" w:rsidRPr="00DB02B7" w:rsidRDefault="00DB02B7" w:rsidP="00DB02B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>- Интерактивная конференция "Вдохновение от наставников: развитие инклюзивного образования", организаторы - Автономная некоммерческая организация "Агентство поддержки государственных инициатив" совместно с Ассоциацией специалистов в области коррекционной педагогики и спец</w:t>
      </w:r>
      <w:r w:rsidR="00163518">
        <w:rPr>
          <w:rFonts w:ascii="Times New Roman" w:eastAsia="Times New Roman" w:hAnsi="Times New Roman" w:cs="Times New Roman"/>
          <w:bCs/>
          <w:sz w:val="28"/>
          <w:szCs w:val="28"/>
        </w:rPr>
        <w:t>иальной психологии (10.10.2024);</w:t>
      </w:r>
    </w:p>
    <w:p w14:paraId="7A928D5F" w14:textId="59E500A0" w:rsidR="00DB02B7" w:rsidRPr="00DB02B7" w:rsidRDefault="00DB02B7" w:rsidP="00DB02B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 xml:space="preserve">- Фестиваль психического здоровья </w:t>
      </w:r>
      <w:proofErr w:type="gramStart"/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>PSY</w:t>
      </w:r>
      <w:proofErr w:type="gramEnd"/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>ФЕСТ 2024 - посещение центра прикладного анализа п</w:t>
      </w:r>
      <w:r w:rsidR="00163518">
        <w:rPr>
          <w:rFonts w:ascii="Times New Roman" w:eastAsia="Times New Roman" w:hAnsi="Times New Roman" w:cs="Times New Roman"/>
          <w:bCs/>
          <w:sz w:val="28"/>
          <w:szCs w:val="28"/>
        </w:rPr>
        <w:t>оведения  "Мурава" (12.10.2024);</w:t>
      </w:r>
    </w:p>
    <w:p w14:paraId="6346660D" w14:textId="2042D1E5" w:rsidR="00DB02B7" w:rsidRPr="00DB02B7" w:rsidRDefault="00DB02B7" w:rsidP="00DB02B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>- Мастер-класс для педагогов общего и среднего профессиона</w:t>
      </w:r>
      <w:r w:rsidR="00163518">
        <w:rPr>
          <w:rFonts w:ascii="Times New Roman" w:eastAsia="Times New Roman" w:hAnsi="Times New Roman" w:cs="Times New Roman"/>
          <w:bCs/>
          <w:sz w:val="28"/>
          <w:szCs w:val="28"/>
        </w:rPr>
        <w:t>льного образования (16.10.2024);</w:t>
      </w:r>
    </w:p>
    <w:p w14:paraId="1EC5FA2F" w14:textId="5D798D0F" w:rsidR="00DB02B7" w:rsidRPr="00DB02B7" w:rsidRDefault="00DB02B7" w:rsidP="00DB02B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>- Вебинар "Особенности организации психолого-педагогического сопровождения обучающихся с умственной отсталостью", организатор - БПОО ГБ ПОУ "Волжский политех</w:t>
      </w:r>
      <w:r w:rsidR="00163518">
        <w:rPr>
          <w:rFonts w:ascii="Times New Roman" w:eastAsia="Times New Roman" w:hAnsi="Times New Roman" w:cs="Times New Roman"/>
          <w:bCs/>
          <w:sz w:val="28"/>
          <w:szCs w:val="28"/>
        </w:rPr>
        <w:t>нический техникум" (25.10.2024);</w:t>
      </w:r>
    </w:p>
    <w:p w14:paraId="2C1BA169" w14:textId="578FFF50" w:rsidR="00DB02B7" w:rsidRPr="00DB02B7" w:rsidRDefault="00DB02B7" w:rsidP="00DB02B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>- Единый Методический  День  регионального учебно-методического объединения педагогов</w:t>
      </w:r>
      <w:r w:rsidR="00163518">
        <w:rPr>
          <w:rFonts w:ascii="Times New Roman" w:eastAsia="Times New Roman" w:hAnsi="Times New Roman" w:cs="Times New Roman"/>
          <w:bCs/>
          <w:sz w:val="28"/>
          <w:szCs w:val="28"/>
        </w:rPr>
        <w:t>, реализующих АООП (30.10.2024);</w:t>
      </w:r>
    </w:p>
    <w:p w14:paraId="3B0C05CC" w14:textId="7CFD105B" w:rsidR="00DB02B7" w:rsidRPr="00DB02B7" w:rsidRDefault="00DB02B7" w:rsidP="00DB02B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>- Совещание  руководителей общеобразовательных организаций, подведомственных комитету образования, науки и молодежной политики Вол</w:t>
      </w:r>
      <w:r w:rsidR="00163518">
        <w:rPr>
          <w:rFonts w:ascii="Times New Roman" w:eastAsia="Times New Roman" w:hAnsi="Times New Roman" w:cs="Times New Roman"/>
          <w:bCs/>
          <w:sz w:val="28"/>
          <w:szCs w:val="28"/>
        </w:rPr>
        <w:t>гоградской области (08.11.2024);</w:t>
      </w:r>
    </w:p>
    <w:p w14:paraId="574735FB" w14:textId="1AAE3C0E" w:rsidR="00DB02B7" w:rsidRPr="00DB02B7" w:rsidRDefault="00DB02B7" w:rsidP="00DB02B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>- Педагогическая мастерская «Современные технологии коррекционно-развивающего обучения детей с ОВЗ и инвалидностью» в рамках Всероссийского форума с международным участием «Специальное и инклюзивное образование: опыт, перспективы, вызовы», организатор ГОУ ДПО Тульской области "Институт повышения квалификации и профессиональной переподготовки работников образования Тульской облас</w:t>
      </w:r>
      <w:r w:rsidR="00163518">
        <w:rPr>
          <w:rFonts w:ascii="Times New Roman" w:eastAsia="Times New Roman" w:hAnsi="Times New Roman" w:cs="Times New Roman"/>
          <w:bCs/>
          <w:sz w:val="28"/>
          <w:szCs w:val="28"/>
        </w:rPr>
        <w:t>ти" (13-14.11.2024);</w:t>
      </w:r>
    </w:p>
    <w:p w14:paraId="61EEB3FA" w14:textId="009CC296" w:rsidR="00DB02B7" w:rsidRPr="00DB02B7" w:rsidRDefault="00DB02B7" w:rsidP="00DB02B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 xml:space="preserve">- Живой урок древнеславянской мифологии «Песня птицы </w:t>
      </w:r>
      <w:proofErr w:type="spellStart"/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>Гамаюн</w:t>
      </w:r>
      <w:proofErr w:type="spellEnd"/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 xml:space="preserve">», организатор ЧУК «Русская Матрешка», </w:t>
      </w:r>
      <w:proofErr w:type="spellStart"/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>Среднеахтубинский</w:t>
      </w:r>
      <w:proofErr w:type="spellEnd"/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 Вол</w:t>
      </w:r>
      <w:r w:rsidR="00163518">
        <w:rPr>
          <w:rFonts w:ascii="Times New Roman" w:eastAsia="Times New Roman" w:hAnsi="Times New Roman" w:cs="Times New Roman"/>
          <w:bCs/>
          <w:sz w:val="28"/>
          <w:szCs w:val="28"/>
        </w:rPr>
        <w:t>гоградской области (20.11.2024);</w:t>
      </w:r>
    </w:p>
    <w:p w14:paraId="1D7B56D6" w14:textId="0A6336F1" w:rsidR="00DB02B7" w:rsidRPr="00DB02B7" w:rsidRDefault="00DB02B7" w:rsidP="00DB02B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>- Межрегиональная педагогическая мастерская "Технологии индивидуализации образовательного процесса в условиях инклюзивной практики", организатор ГОУ ДПО Тульской области "Институт повышения квалификации и профессиональной переподготовки работников образования</w:t>
      </w:r>
      <w:r w:rsidR="00163518">
        <w:rPr>
          <w:rFonts w:ascii="Times New Roman" w:eastAsia="Times New Roman" w:hAnsi="Times New Roman" w:cs="Times New Roman"/>
          <w:bCs/>
          <w:sz w:val="28"/>
          <w:szCs w:val="28"/>
        </w:rPr>
        <w:t xml:space="preserve"> Тульской области" (28.11.2024);</w:t>
      </w:r>
    </w:p>
    <w:p w14:paraId="1FBF217E" w14:textId="46F3D178" w:rsidR="00DB02B7" w:rsidRPr="00DB02B7" w:rsidRDefault="00DB02B7" w:rsidP="00DB02B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>- VI Всероссийская научно-практическая конференция "Семья особого ребенка", организатор ФГБНУ "Институт коррекц</w:t>
      </w:r>
      <w:r w:rsidR="00163518">
        <w:rPr>
          <w:rFonts w:ascii="Times New Roman" w:eastAsia="Times New Roman" w:hAnsi="Times New Roman" w:cs="Times New Roman"/>
          <w:bCs/>
          <w:sz w:val="28"/>
          <w:szCs w:val="28"/>
        </w:rPr>
        <w:t>ионной педагогики" (12.12.2024);</w:t>
      </w:r>
    </w:p>
    <w:p w14:paraId="1E656F7F" w14:textId="77777777" w:rsidR="00DB02B7" w:rsidRPr="00DB02B7" w:rsidRDefault="00DB02B7" w:rsidP="00DB02B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Областной семинар-практикум "Формирование гражданской идентичности как основа успешной социализации детей с нарушением зрения", организатор ГКОУ «Михайловская школа-интернат» (27.02.2025);</w:t>
      </w:r>
    </w:p>
    <w:p w14:paraId="34731E59" w14:textId="77777777" w:rsidR="00DB02B7" w:rsidRPr="00DB02B7" w:rsidRDefault="00DB02B7" w:rsidP="00DB02B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>- Онлайн-семинар "Специфика работы учителя-логопеда, учителя-дефектолога в условиях инклюзивной смены", организатор ФГБОУ "Всероссийский детский центр "Алые паруса" (03.03.2025);</w:t>
      </w:r>
    </w:p>
    <w:p w14:paraId="3F60138D" w14:textId="77777777" w:rsidR="00DB02B7" w:rsidRPr="00DB02B7" w:rsidRDefault="00DB02B7" w:rsidP="00DB02B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>- IV международная научно-практическая конференция "</w:t>
      </w:r>
      <w:proofErr w:type="spellStart"/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>Герценовские</w:t>
      </w:r>
      <w:proofErr w:type="spellEnd"/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чтения. Современные проблемы дефектологии и </w:t>
      </w:r>
      <w:proofErr w:type="spellStart"/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>реабилитологии</w:t>
      </w:r>
      <w:proofErr w:type="spellEnd"/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 xml:space="preserve">: специальное образование в контексте социальных вызовов" в рамках XV Петербургского международного образовательного форума (24 – 28 марта 2025 г.); </w:t>
      </w:r>
    </w:p>
    <w:p w14:paraId="63DACC2E" w14:textId="77777777" w:rsidR="00DB02B7" w:rsidRPr="00DB02B7" w:rsidRDefault="00DB02B7" w:rsidP="00DB02B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>- Единый методический день секций и подразделений регионального учебно-методического объединения педагогов, реализующих АООП «</w:t>
      </w:r>
      <w:proofErr w:type="spellStart"/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>Инклюверсариум</w:t>
      </w:r>
      <w:proofErr w:type="spellEnd"/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современных образовательных практик в области организации образовательного пространства для </w:t>
      </w:r>
      <w:r w:rsidRPr="00DB02B7">
        <w:rPr>
          <w:rFonts w:ascii="Times New Roman" w:eastAsia="Times New Roman" w:hAnsi="Times New Roman" w:cs="Times New Roman"/>
          <w:bCs/>
          <w:iCs/>
          <w:sz w:val="28"/>
          <w:szCs w:val="28"/>
        </w:rPr>
        <w:t>обучающихся с ограниченными возможностями здоровья</w:t>
      </w:r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инвалидностью» (26.03.2025);</w:t>
      </w:r>
      <w:proofErr w:type="gramEnd"/>
    </w:p>
    <w:p w14:paraId="5BD7F73F" w14:textId="77777777" w:rsidR="00DB02B7" w:rsidRPr="00DB02B7" w:rsidRDefault="00DB02B7" w:rsidP="00DB02B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>- Вебинар «Куда пойти учиться», организатор ГКОУ «Волгоградская школа дифференцированного обучения» (10.04.2025);</w:t>
      </w:r>
    </w:p>
    <w:p w14:paraId="0735135E" w14:textId="77777777" w:rsidR="00DB02B7" w:rsidRPr="00DB02B7" w:rsidRDefault="00DB02B7" w:rsidP="00DB02B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 xml:space="preserve">-  Всероссийская, с международным участием, научно-практическая конференция «Инновационные подходы к образовательной̆ и профориентационной̆ работе с различными категориями </w:t>
      </w:r>
      <w:proofErr w:type="gramStart"/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>» (11.04.2025);</w:t>
      </w:r>
    </w:p>
    <w:p w14:paraId="1A34AAB5" w14:textId="77777777" w:rsidR="00DB02B7" w:rsidRPr="00DB02B7" w:rsidRDefault="00DB02B7" w:rsidP="00DB02B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 xml:space="preserve"> - V Всероссийская научно-практическая конференция с международным участием: «ЦЕННОСТЬ КАЖДОГО: ПРЕОДОЛЕНИЕ ИСКЛЮЧЕННОСТИ» (14-15.04.2025);</w:t>
      </w:r>
    </w:p>
    <w:p w14:paraId="044A62C3" w14:textId="6E01BAB6" w:rsidR="00983F59" w:rsidRDefault="00DB02B7" w:rsidP="00DB02B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>- Форум специалистов служб ранней помощи Вол</w:t>
      </w:r>
      <w:r w:rsidR="00163518">
        <w:rPr>
          <w:rFonts w:ascii="Times New Roman" w:eastAsia="Times New Roman" w:hAnsi="Times New Roman" w:cs="Times New Roman"/>
          <w:bCs/>
          <w:sz w:val="28"/>
          <w:szCs w:val="28"/>
        </w:rPr>
        <w:t>гоградской области (23.04.2025);</w:t>
      </w:r>
    </w:p>
    <w:p w14:paraId="50214399" w14:textId="6BC5B130" w:rsidR="00163518" w:rsidRPr="00DB02B7" w:rsidRDefault="00163518" w:rsidP="00163518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02B7">
        <w:rPr>
          <w:rFonts w:ascii="Times New Roman" w:eastAsia="Times New Roman" w:hAnsi="Times New Roman" w:cs="Times New Roman"/>
          <w:bCs/>
          <w:sz w:val="28"/>
          <w:szCs w:val="28"/>
        </w:rPr>
        <w:t>- Методические вебинары издате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льства «Просвещение» (2025 год).</w:t>
      </w:r>
    </w:p>
    <w:p w14:paraId="5871E9E9" w14:textId="77777777" w:rsidR="003976E5" w:rsidRPr="0059331D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59331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Курсы повышения квалификации:</w:t>
      </w:r>
    </w:p>
    <w:p w14:paraId="6D1A3E19" w14:textId="3635C6B8" w:rsidR="00475DF7" w:rsidRPr="00475DF7" w:rsidRDefault="00475DF7" w:rsidP="00475DF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DF7">
        <w:rPr>
          <w:rFonts w:ascii="Times New Roman" w:eastAsia="Times New Roman" w:hAnsi="Times New Roman" w:cs="Times New Roman"/>
          <w:bCs/>
          <w:sz w:val="28"/>
          <w:szCs w:val="28"/>
        </w:rPr>
        <w:t>Применение принципов прикладного анализа поведения в работе с детьми с РАС, 72ч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475DF7">
        <w:rPr>
          <w:rFonts w:ascii="Times New Roman" w:eastAsia="Times New Roman" w:hAnsi="Times New Roman" w:cs="Times New Roman"/>
          <w:bCs/>
          <w:sz w:val="28"/>
          <w:szCs w:val="28"/>
        </w:rPr>
        <w:t xml:space="preserve">ФГБОУ </w:t>
      </w:r>
      <w:proofErr w:type="gramStart"/>
      <w:r w:rsidRPr="00475DF7">
        <w:rPr>
          <w:rFonts w:ascii="Times New Roman" w:eastAsia="Times New Roman" w:hAnsi="Times New Roman" w:cs="Times New Roman"/>
          <w:bCs/>
          <w:sz w:val="28"/>
          <w:szCs w:val="28"/>
        </w:rPr>
        <w:t>ВО</w:t>
      </w:r>
      <w:proofErr w:type="gramEnd"/>
      <w:r w:rsidRPr="00475DF7">
        <w:rPr>
          <w:rFonts w:ascii="Times New Roman" w:eastAsia="Times New Roman" w:hAnsi="Times New Roman" w:cs="Times New Roman"/>
          <w:bCs/>
          <w:sz w:val="28"/>
          <w:szCs w:val="28"/>
        </w:rPr>
        <w:t xml:space="preserve"> «Московский государственный психолого-педагогический университет»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B50FB94" w14:textId="12DB656B" w:rsidR="00475DF7" w:rsidRPr="00475DF7" w:rsidRDefault="00475DF7" w:rsidP="00475DF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DF7">
        <w:rPr>
          <w:rFonts w:ascii="Times New Roman" w:eastAsia="Times New Roman" w:hAnsi="Times New Roman" w:cs="Times New Roman"/>
          <w:bCs/>
          <w:sz w:val="28"/>
          <w:szCs w:val="28"/>
        </w:rPr>
        <w:t>Комфортная школа: основы проектирования образовательной среды в общеобразовательной 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475DF7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Государственный университет просвещения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CA0AF21" w14:textId="4FD4A97F" w:rsidR="00475DF7" w:rsidRDefault="00475DF7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DF7">
        <w:rPr>
          <w:rFonts w:ascii="Times New Roman" w:eastAsia="Times New Roman" w:hAnsi="Times New Roman" w:cs="Times New Roman"/>
          <w:bCs/>
          <w:sz w:val="28"/>
          <w:szCs w:val="28"/>
        </w:rPr>
        <w:t>Федеральная рабочая программа воспитания в общеобразовательных организациях: актуальные аспекты реализации, 24ч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475DF7">
        <w:rPr>
          <w:rFonts w:ascii="Times New Roman" w:eastAsia="Times New Roman" w:hAnsi="Times New Roman" w:cs="Times New Roman"/>
          <w:bCs/>
          <w:sz w:val="28"/>
          <w:szCs w:val="28"/>
        </w:rPr>
        <w:t>ФГБНУ «Институт изучения детства, семьи и воспитания», г. Москва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E6300EE" w14:textId="77777777" w:rsidR="00475DF7" w:rsidRPr="00475DF7" w:rsidRDefault="00475DF7" w:rsidP="00475DF7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DF7">
        <w:rPr>
          <w:rFonts w:ascii="Times New Roman" w:eastAsia="Times New Roman" w:hAnsi="Times New Roman" w:cs="Times New Roman"/>
          <w:bCs/>
          <w:sz w:val="28"/>
          <w:szCs w:val="28"/>
        </w:rPr>
        <w:t>Организация адресного социально-педагогического сопровождения семейного воспитания: эффективные технологии и практики, 72ч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475DF7">
        <w:rPr>
          <w:rFonts w:ascii="Times New Roman" w:eastAsia="Times New Roman" w:hAnsi="Times New Roman" w:cs="Times New Roman"/>
          <w:bCs/>
          <w:sz w:val="28"/>
          <w:szCs w:val="28"/>
        </w:rPr>
        <w:t>ФГБНУ «Институт изучения детства, семьи и воспитания», г. Москва;</w:t>
      </w:r>
    </w:p>
    <w:p w14:paraId="0B6B382B" w14:textId="586261CD" w:rsidR="00475DF7" w:rsidRDefault="00884799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479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Технология подготовки к конкурсу «Учитель-дефектолог года, 36ч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8C610F">
        <w:rPr>
          <w:rFonts w:ascii="Times New Roman" w:eastAsia="Times New Roman" w:hAnsi="Times New Roman" w:cs="Times New Roman"/>
          <w:bCs/>
          <w:sz w:val="28"/>
          <w:szCs w:val="28"/>
        </w:rPr>
        <w:t>ГАУ ДПО «ВГАПО»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B567F6C" w14:textId="249DAFE3" w:rsidR="00475DF7" w:rsidRDefault="00884799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4799">
        <w:rPr>
          <w:rFonts w:ascii="Times New Roman" w:eastAsia="Times New Roman" w:hAnsi="Times New Roman" w:cs="Times New Roman"/>
          <w:bCs/>
          <w:sz w:val="28"/>
          <w:szCs w:val="28"/>
        </w:rPr>
        <w:t>Архитектура современного урока: психолого-педагогическое сопровождение урока, 36ч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8C610F">
        <w:rPr>
          <w:rFonts w:ascii="Times New Roman" w:eastAsia="Times New Roman" w:hAnsi="Times New Roman" w:cs="Times New Roman"/>
          <w:bCs/>
          <w:sz w:val="28"/>
          <w:szCs w:val="28"/>
        </w:rPr>
        <w:t>ГАУ ДПО «ВГАПО»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06315BF" w14:textId="130E3970" w:rsidR="00475DF7" w:rsidRDefault="000770AA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0770AA">
        <w:rPr>
          <w:rFonts w:ascii="Times New Roman" w:eastAsia="Times New Roman" w:hAnsi="Times New Roman" w:cs="Times New Roman"/>
          <w:bCs/>
          <w:sz w:val="28"/>
          <w:szCs w:val="28"/>
        </w:rPr>
        <w:t>Тьюторское</w:t>
      </w:r>
      <w:proofErr w:type="spellEnd"/>
      <w:r w:rsidRPr="000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сопровождение детей с ОВЗ и детей-инвалидов в условиях инклюзивной практики, 36ч,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C610F">
        <w:rPr>
          <w:rFonts w:ascii="Times New Roman" w:eastAsia="Times New Roman" w:hAnsi="Times New Roman" w:cs="Times New Roman"/>
          <w:bCs/>
          <w:sz w:val="28"/>
          <w:szCs w:val="28"/>
        </w:rPr>
        <w:t>ГАУ ДПО «ВГАПО»;</w:t>
      </w:r>
    </w:p>
    <w:p w14:paraId="64460D1D" w14:textId="2450E897" w:rsidR="00475DF7" w:rsidRDefault="000770AA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70AA">
        <w:rPr>
          <w:rFonts w:ascii="Times New Roman" w:eastAsia="Times New Roman" w:hAnsi="Times New Roman" w:cs="Times New Roman"/>
          <w:bCs/>
          <w:sz w:val="28"/>
          <w:szCs w:val="28"/>
        </w:rPr>
        <w:t>Профилактика идеологии неонацизма в детской и молодежной среде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0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платформа </w:t>
      </w:r>
      <w:proofErr w:type="spellStart"/>
      <w:r w:rsidRPr="000770AA">
        <w:rPr>
          <w:rFonts w:ascii="Times New Roman" w:eastAsia="Times New Roman" w:hAnsi="Times New Roman" w:cs="Times New Roman"/>
          <w:bCs/>
          <w:sz w:val="28"/>
          <w:szCs w:val="28"/>
        </w:rPr>
        <w:t>Знание</w:t>
      </w:r>
      <w:proofErr w:type="gramStart"/>
      <w:r w:rsidRPr="000770AA">
        <w:rPr>
          <w:rFonts w:ascii="Times New Roman" w:eastAsia="Times New Roman" w:hAnsi="Times New Roman" w:cs="Times New Roman"/>
          <w:bCs/>
          <w:sz w:val="28"/>
          <w:szCs w:val="28"/>
        </w:rPr>
        <w:t>.А</w:t>
      </w:r>
      <w:proofErr w:type="gramEnd"/>
      <w:r w:rsidRPr="000770AA">
        <w:rPr>
          <w:rFonts w:ascii="Times New Roman" w:eastAsia="Times New Roman" w:hAnsi="Times New Roman" w:cs="Times New Roman"/>
          <w:bCs/>
          <w:sz w:val="28"/>
          <w:szCs w:val="28"/>
        </w:rPr>
        <w:t>кадемия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6E71EB5F" w14:textId="2270F2C2" w:rsidR="00475DF7" w:rsidRDefault="000770AA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70AA">
        <w:rPr>
          <w:rFonts w:ascii="Times New Roman" w:eastAsia="Times New Roman" w:hAnsi="Times New Roman" w:cs="Times New Roman"/>
          <w:bCs/>
          <w:sz w:val="28"/>
          <w:szCs w:val="28"/>
        </w:rPr>
        <w:t>Организация инклюзивных смен, 72ч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0770AA">
        <w:rPr>
          <w:rFonts w:ascii="Times New Roman" w:eastAsia="Times New Roman" w:hAnsi="Times New Roman" w:cs="Times New Roman"/>
          <w:bCs/>
          <w:sz w:val="28"/>
          <w:szCs w:val="28"/>
        </w:rPr>
        <w:t>ФГБОУ «ВДЦ «Алые паруса», г. Евпатория</w:t>
      </w:r>
      <w:r w:rsidR="0002077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35F938D" w14:textId="621DB20C" w:rsidR="00475DF7" w:rsidRDefault="00020778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0778">
        <w:rPr>
          <w:rFonts w:ascii="Times New Roman" w:eastAsia="Times New Roman" w:hAnsi="Times New Roman" w:cs="Times New Roman"/>
          <w:bCs/>
          <w:sz w:val="28"/>
          <w:szCs w:val="28"/>
        </w:rPr>
        <w:t>Особый ребенок: жизнь семьи и система сопровождения, Российское общество «Знание». Знание. Академия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3C9D858" w14:textId="77777777" w:rsidR="003976E5" w:rsidRP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6E0180" w14:textId="7DF5FD4F" w:rsidR="006A1B7A" w:rsidRPr="003504EC" w:rsidRDefault="00696811" w:rsidP="0037691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4E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E2C41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6A1B7A" w:rsidRPr="00450B82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FB27DF" w:rsidRPr="00450B82">
        <w:rPr>
          <w:rFonts w:ascii="Times New Roman" w:eastAsia="Times New Roman" w:hAnsi="Times New Roman" w:cs="Times New Roman"/>
          <w:b/>
          <w:sz w:val="28"/>
          <w:szCs w:val="28"/>
        </w:rPr>
        <w:t>Комплектование учреждения</w:t>
      </w:r>
    </w:p>
    <w:p w14:paraId="59852D62" w14:textId="77777777" w:rsidR="00346298" w:rsidRPr="00346298" w:rsidRDefault="00346298" w:rsidP="00346298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6298">
        <w:rPr>
          <w:rFonts w:ascii="Times New Roman" w:hAnsi="Times New Roman" w:cs="Times New Roman"/>
          <w:sz w:val="28"/>
          <w:szCs w:val="28"/>
        </w:rPr>
        <w:t>Комплектование образовательного учреждения осуществляется по заключениям ЦПМПК и ТПМПК.</w:t>
      </w:r>
    </w:p>
    <w:p w14:paraId="652AFF4A" w14:textId="5A428B84" w:rsidR="00346298" w:rsidRPr="00346298" w:rsidRDefault="00346298" w:rsidP="003462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298">
        <w:rPr>
          <w:rFonts w:ascii="Times New Roman" w:hAnsi="Times New Roman" w:cs="Times New Roman"/>
          <w:sz w:val="28"/>
          <w:szCs w:val="28"/>
        </w:rPr>
        <w:t>Количество обучающихся, воспитанников на конец 202</w:t>
      </w:r>
      <w:r w:rsidR="00F40960">
        <w:rPr>
          <w:rFonts w:ascii="Times New Roman" w:hAnsi="Times New Roman" w:cs="Times New Roman"/>
          <w:sz w:val="28"/>
          <w:szCs w:val="28"/>
        </w:rPr>
        <w:t>4</w:t>
      </w:r>
      <w:r w:rsidRPr="00346298">
        <w:rPr>
          <w:rFonts w:ascii="Times New Roman" w:hAnsi="Times New Roman" w:cs="Times New Roman"/>
          <w:sz w:val="28"/>
          <w:szCs w:val="28"/>
        </w:rPr>
        <w:t>-202</w:t>
      </w:r>
      <w:r w:rsidR="00F40960">
        <w:rPr>
          <w:rFonts w:ascii="Times New Roman" w:hAnsi="Times New Roman" w:cs="Times New Roman"/>
          <w:sz w:val="28"/>
          <w:szCs w:val="28"/>
        </w:rPr>
        <w:t>5</w:t>
      </w:r>
      <w:r w:rsidRPr="00346298">
        <w:rPr>
          <w:rFonts w:ascii="Times New Roman" w:hAnsi="Times New Roman" w:cs="Times New Roman"/>
          <w:sz w:val="28"/>
          <w:szCs w:val="28"/>
        </w:rPr>
        <w:t xml:space="preserve"> учебного года – 2</w:t>
      </w:r>
      <w:r w:rsidR="00F40960">
        <w:rPr>
          <w:rFonts w:ascii="Times New Roman" w:hAnsi="Times New Roman" w:cs="Times New Roman"/>
          <w:sz w:val="28"/>
          <w:szCs w:val="28"/>
        </w:rPr>
        <w:t>44</w:t>
      </w:r>
      <w:r w:rsidRPr="00346298">
        <w:rPr>
          <w:rFonts w:ascii="Times New Roman" w:hAnsi="Times New Roman" w:cs="Times New Roman"/>
          <w:sz w:val="28"/>
          <w:szCs w:val="28"/>
        </w:rPr>
        <w:t xml:space="preserve"> чел., для 7</w:t>
      </w:r>
      <w:r w:rsidR="00F40960">
        <w:rPr>
          <w:rFonts w:ascii="Times New Roman" w:hAnsi="Times New Roman" w:cs="Times New Roman"/>
          <w:sz w:val="28"/>
          <w:szCs w:val="28"/>
        </w:rPr>
        <w:t>4</w:t>
      </w:r>
      <w:r w:rsidRPr="00346298">
        <w:rPr>
          <w:rFonts w:ascii="Times New Roman" w:hAnsi="Times New Roman" w:cs="Times New Roman"/>
          <w:sz w:val="28"/>
          <w:szCs w:val="28"/>
        </w:rPr>
        <w:t xml:space="preserve"> из которых было организовано индивидуальное обучение на дому. Из общего количества обучающих, воспитанников </w:t>
      </w:r>
      <w:r w:rsidR="00F40960">
        <w:rPr>
          <w:rFonts w:ascii="Times New Roman" w:hAnsi="Times New Roman" w:cs="Times New Roman"/>
          <w:sz w:val="28"/>
          <w:szCs w:val="28"/>
        </w:rPr>
        <w:t>33</w:t>
      </w:r>
      <w:r w:rsidRPr="00346298">
        <w:rPr>
          <w:rFonts w:ascii="Times New Roman" w:hAnsi="Times New Roman" w:cs="Times New Roman"/>
          <w:sz w:val="28"/>
          <w:szCs w:val="28"/>
        </w:rPr>
        <w:t xml:space="preserve"> чел. – выпускники 9-х классов. </w:t>
      </w:r>
    </w:p>
    <w:p w14:paraId="3D909FF0" w14:textId="2BA5C64C" w:rsidR="00346298" w:rsidRPr="00346298" w:rsidRDefault="00346298" w:rsidP="003462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298">
        <w:rPr>
          <w:rFonts w:ascii="Times New Roman" w:hAnsi="Times New Roman" w:cs="Times New Roman"/>
          <w:sz w:val="28"/>
          <w:szCs w:val="28"/>
        </w:rPr>
        <w:t xml:space="preserve"> Количество классов: 2</w:t>
      </w:r>
      <w:r w:rsidR="002018AC">
        <w:rPr>
          <w:rFonts w:ascii="Times New Roman" w:hAnsi="Times New Roman" w:cs="Times New Roman"/>
          <w:sz w:val="28"/>
          <w:szCs w:val="28"/>
        </w:rPr>
        <w:t>5</w:t>
      </w:r>
      <w:r w:rsidRPr="00346298">
        <w:rPr>
          <w:rFonts w:ascii="Times New Roman" w:hAnsi="Times New Roman" w:cs="Times New Roman"/>
          <w:sz w:val="28"/>
          <w:szCs w:val="28"/>
        </w:rPr>
        <w:t>,  из них 1</w:t>
      </w:r>
      <w:r w:rsidR="002018AC">
        <w:rPr>
          <w:rFonts w:ascii="Times New Roman" w:hAnsi="Times New Roman" w:cs="Times New Roman"/>
          <w:sz w:val="28"/>
          <w:szCs w:val="28"/>
        </w:rPr>
        <w:t>4</w:t>
      </w:r>
      <w:r w:rsidRPr="00346298">
        <w:rPr>
          <w:rFonts w:ascii="Times New Roman" w:hAnsi="Times New Roman" w:cs="Times New Roman"/>
          <w:sz w:val="28"/>
          <w:szCs w:val="28"/>
        </w:rPr>
        <w:t xml:space="preserve"> – специальные классы для учащихся с тяжелыми множественными нарушениями развития (1</w:t>
      </w:r>
      <w:r w:rsidR="002018AC">
        <w:rPr>
          <w:rFonts w:ascii="Times New Roman" w:hAnsi="Times New Roman" w:cs="Times New Roman"/>
          <w:sz w:val="28"/>
          <w:szCs w:val="28"/>
        </w:rPr>
        <w:t>33</w:t>
      </w:r>
      <w:r w:rsidRPr="00346298">
        <w:rPr>
          <w:rFonts w:ascii="Times New Roman" w:hAnsi="Times New Roman" w:cs="Times New Roman"/>
          <w:sz w:val="28"/>
          <w:szCs w:val="28"/>
        </w:rPr>
        <w:t xml:space="preserve"> учащихся), 2 - классы для учащихся с расстройствами аутистического спектра (РАС) (1</w:t>
      </w:r>
      <w:r w:rsidR="002018AC">
        <w:rPr>
          <w:rFonts w:ascii="Times New Roman" w:hAnsi="Times New Roman" w:cs="Times New Roman"/>
          <w:sz w:val="28"/>
          <w:szCs w:val="28"/>
        </w:rPr>
        <w:t>1</w:t>
      </w:r>
      <w:r w:rsidRPr="00346298">
        <w:rPr>
          <w:rFonts w:ascii="Times New Roman" w:hAnsi="Times New Roman" w:cs="Times New Roman"/>
          <w:sz w:val="28"/>
          <w:szCs w:val="28"/>
        </w:rPr>
        <w:t xml:space="preserve"> учащихся).</w:t>
      </w:r>
    </w:p>
    <w:p w14:paraId="70547CCC" w14:textId="3AA2421C" w:rsidR="00346298" w:rsidRPr="00346298" w:rsidRDefault="00346298" w:rsidP="003462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298">
        <w:rPr>
          <w:rFonts w:ascii="Times New Roman" w:hAnsi="Times New Roman" w:cs="Times New Roman"/>
          <w:sz w:val="28"/>
          <w:szCs w:val="28"/>
        </w:rPr>
        <w:t>В отчетном периоде продолжалось обучение воспитанников ГКСУ СО ВОРЦДИ "Доверие". На конец 202</w:t>
      </w:r>
      <w:r w:rsidR="009C3254">
        <w:rPr>
          <w:rFonts w:ascii="Times New Roman" w:hAnsi="Times New Roman" w:cs="Times New Roman"/>
          <w:sz w:val="28"/>
          <w:szCs w:val="28"/>
        </w:rPr>
        <w:t>4</w:t>
      </w:r>
      <w:r w:rsidRPr="00346298">
        <w:rPr>
          <w:rFonts w:ascii="Times New Roman" w:hAnsi="Times New Roman" w:cs="Times New Roman"/>
          <w:sz w:val="28"/>
          <w:szCs w:val="28"/>
        </w:rPr>
        <w:t>-202</w:t>
      </w:r>
      <w:r w:rsidR="009C3254">
        <w:rPr>
          <w:rFonts w:ascii="Times New Roman" w:hAnsi="Times New Roman" w:cs="Times New Roman"/>
          <w:sz w:val="28"/>
          <w:szCs w:val="28"/>
        </w:rPr>
        <w:t>5</w:t>
      </w:r>
      <w:r w:rsidRPr="00346298">
        <w:rPr>
          <w:rFonts w:ascii="Times New Roman" w:hAnsi="Times New Roman" w:cs="Times New Roman"/>
          <w:sz w:val="28"/>
          <w:szCs w:val="28"/>
        </w:rPr>
        <w:t xml:space="preserve"> учебного года в школе-интернат</w:t>
      </w:r>
      <w:r w:rsidR="009C3254">
        <w:rPr>
          <w:rFonts w:ascii="Times New Roman" w:hAnsi="Times New Roman" w:cs="Times New Roman"/>
          <w:sz w:val="28"/>
          <w:szCs w:val="28"/>
        </w:rPr>
        <w:t>е 48</w:t>
      </w:r>
      <w:r w:rsidRPr="00346298">
        <w:rPr>
          <w:rFonts w:ascii="Times New Roman" w:hAnsi="Times New Roman" w:cs="Times New Roman"/>
          <w:sz w:val="28"/>
          <w:szCs w:val="28"/>
        </w:rPr>
        <w:t xml:space="preserve"> обучающихся – воспитанники ГКСУ СО ВОРЦДИ "Доверие", для 1</w:t>
      </w:r>
      <w:r w:rsidR="009C3254">
        <w:rPr>
          <w:rFonts w:ascii="Times New Roman" w:hAnsi="Times New Roman" w:cs="Times New Roman"/>
          <w:sz w:val="28"/>
          <w:szCs w:val="28"/>
        </w:rPr>
        <w:t>7</w:t>
      </w:r>
      <w:r w:rsidRPr="00346298">
        <w:rPr>
          <w:rFonts w:ascii="Times New Roman" w:hAnsi="Times New Roman" w:cs="Times New Roman"/>
          <w:sz w:val="28"/>
          <w:szCs w:val="28"/>
        </w:rPr>
        <w:t xml:space="preserve"> из них была организована классно-урочная форма, для 3</w:t>
      </w:r>
      <w:r w:rsidR="009C3254">
        <w:rPr>
          <w:rFonts w:ascii="Times New Roman" w:hAnsi="Times New Roman" w:cs="Times New Roman"/>
          <w:sz w:val="28"/>
          <w:szCs w:val="28"/>
        </w:rPr>
        <w:t>1 воспитанника</w:t>
      </w:r>
      <w:r w:rsidRPr="00346298">
        <w:rPr>
          <w:rFonts w:ascii="Times New Roman" w:hAnsi="Times New Roman" w:cs="Times New Roman"/>
          <w:sz w:val="28"/>
          <w:szCs w:val="28"/>
        </w:rPr>
        <w:t xml:space="preserve"> – индивидуальное обучение на дому.</w:t>
      </w:r>
    </w:p>
    <w:p w14:paraId="18FDB451" w14:textId="6103B8B5" w:rsidR="00EE1991" w:rsidRPr="00FC1416" w:rsidRDefault="00BE2C41" w:rsidP="009D39F2">
      <w:pPr>
        <w:pStyle w:val="a5"/>
        <w:spacing w:after="0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6A1B7A" w:rsidRPr="00FC1416">
        <w:rPr>
          <w:b/>
          <w:sz w:val="28"/>
          <w:szCs w:val="28"/>
        </w:rPr>
        <w:t>6</w:t>
      </w:r>
      <w:r w:rsidR="00557A04">
        <w:rPr>
          <w:b/>
          <w:sz w:val="28"/>
          <w:szCs w:val="28"/>
        </w:rPr>
        <w:t>.</w:t>
      </w:r>
      <w:r w:rsidR="00206140" w:rsidRPr="00FC1416">
        <w:rPr>
          <w:b/>
          <w:color w:val="FF0000"/>
          <w:sz w:val="28"/>
          <w:szCs w:val="28"/>
        </w:rPr>
        <w:t xml:space="preserve"> </w:t>
      </w:r>
      <w:r w:rsidR="00D72F8E" w:rsidRPr="00FC1416">
        <w:rPr>
          <w:b/>
          <w:sz w:val="28"/>
          <w:szCs w:val="28"/>
        </w:rPr>
        <w:t>Организация образовательного процесса</w:t>
      </w:r>
    </w:p>
    <w:p w14:paraId="57FB525A" w14:textId="77777777" w:rsidR="00557A04" w:rsidRPr="00557A04" w:rsidRDefault="00557A04" w:rsidP="006C368B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7B85A84F" w14:textId="77777777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2EA">
        <w:rPr>
          <w:rFonts w:ascii="Times New Roman" w:hAnsi="Times New Roman" w:cs="Times New Roman"/>
          <w:sz w:val="28"/>
          <w:szCs w:val="28"/>
        </w:rPr>
        <w:t>Школа-интернат функционирует согласно правилам внутреннего трудового распорядка, режима работы учреждения, расписания уроков,  должностных инструкций работников.</w:t>
      </w:r>
      <w:r w:rsidRPr="008402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96D17D" w14:textId="65B4B5B1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2EA">
        <w:rPr>
          <w:rFonts w:ascii="Times New Roman" w:hAnsi="Times New Roman" w:cs="Times New Roman"/>
          <w:sz w:val="28"/>
          <w:szCs w:val="28"/>
        </w:rPr>
        <w:t>Учебный процесс осуществляется в соответствии с учебными планами</w:t>
      </w:r>
      <w:r w:rsidR="001F1D5C">
        <w:rPr>
          <w:rFonts w:ascii="Times New Roman" w:hAnsi="Times New Roman" w:cs="Times New Roman"/>
          <w:sz w:val="28"/>
          <w:szCs w:val="28"/>
        </w:rPr>
        <w:t xml:space="preserve">, разработанными </w:t>
      </w:r>
      <w:r w:rsidR="001F1D5C" w:rsidRPr="001F1D5C">
        <w:rPr>
          <w:rFonts w:ascii="Times New Roman" w:hAnsi="Times New Roman" w:cs="Times New Roman"/>
          <w:sz w:val="28"/>
          <w:szCs w:val="28"/>
        </w:rPr>
        <w:t>на основании Федерального учебного плана образовательных организаций Российской Федерации, реализующих ФАООП УО (вариант 1</w:t>
      </w:r>
      <w:r w:rsidR="001F1D5C">
        <w:rPr>
          <w:rFonts w:ascii="Times New Roman" w:hAnsi="Times New Roman" w:cs="Times New Roman"/>
          <w:sz w:val="28"/>
          <w:szCs w:val="28"/>
        </w:rPr>
        <w:t>, вариант 2</w:t>
      </w:r>
      <w:r w:rsidR="001F1D5C" w:rsidRPr="001F1D5C">
        <w:rPr>
          <w:rFonts w:ascii="Times New Roman" w:hAnsi="Times New Roman" w:cs="Times New Roman"/>
          <w:sz w:val="28"/>
          <w:szCs w:val="28"/>
        </w:rPr>
        <w:t>), в соответствии с требованиями ФГОС образования обучающихся с умственной отсталостью (интеллектуальными нарушениями)</w:t>
      </w:r>
      <w:r w:rsidR="001F1D5C">
        <w:rPr>
          <w:rFonts w:ascii="Times New Roman" w:hAnsi="Times New Roman" w:cs="Times New Roman"/>
          <w:sz w:val="28"/>
          <w:szCs w:val="28"/>
        </w:rPr>
        <w:t>, Ф</w:t>
      </w:r>
      <w:r w:rsidR="001F1D5C" w:rsidRPr="001F1D5C">
        <w:rPr>
          <w:rFonts w:ascii="Times New Roman" w:hAnsi="Times New Roman" w:cs="Times New Roman"/>
          <w:sz w:val="28"/>
          <w:szCs w:val="28"/>
        </w:rPr>
        <w:t xml:space="preserve">едерального учебного плана ФАОП НОО для </w:t>
      </w:r>
      <w:r w:rsidR="001F1D5C" w:rsidRPr="001F1D5C">
        <w:rPr>
          <w:rFonts w:ascii="Times New Roman" w:hAnsi="Times New Roman" w:cs="Times New Roman"/>
          <w:sz w:val="28"/>
          <w:szCs w:val="28"/>
        </w:rPr>
        <w:lastRenderedPageBreak/>
        <w:t>обучающихся с РАС (вариант 8.4)</w:t>
      </w:r>
      <w:r w:rsidR="001F1D5C">
        <w:rPr>
          <w:rFonts w:ascii="Times New Roman" w:hAnsi="Times New Roman" w:cs="Times New Roman"/>
          <w:sz w:val="28"/>
          <w:szCs w:val="28"/>
        </w:rPr>
        <w:t xml:space="preserve">, </w:t>
      </w:r>
      <w:r w:rsidR="001F1D5C" w:rsidRPr="001F1D5C">
        <w:rPr>
          <w:rFonts w:ascii="Times New Roman" w:hAnsi="Times New Roman" w:cs="Times New Roman"/>
          <w:bCs/>
          <w:sz w:val="28"/>
          <w:szCs w:val="28"/>
        </w:rPr>
        <w:t>Федерального учебного плана образовательных организаций Российской Федерации, реализующих ФАООП УО (вариант 2) для обучающихся с РАС</w:t>
      </w:r>
      <w:r w:rsidRPr="008402EA">
        <w:rPr>
          <w:rFonts w:ascii="Times New Roman" w:hAnsi="Times New Roman" w:cs="Times New Roman"/>
          <w:sz w:val="28"/>
          <w:szCs w:val="28"/>
        </w:rPr>
        <w:t>:</w:t>
      </w:r>
    </w:p>
    <w:p w14:paraId="21EF8CBE" w14:textId="418450D0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2EA">
        <w:rPr>
          <w:rFonts w:ascii="Times New Roman" w:hAnsi="Times New Roman" w:cs="Times New Roman"/>
          <w:bCs/>
          <w:sz w:val="28"/>
          <w:szCs w:val="28"/>
        </w:rPr>
        <w:t>1 – учебный план обучающихся по АООП образования обучающихся с умственной отсталостью (интеллектуальными нарушениями), вариант 1- 1-</w:t>
      </w:r>
      <w:r w:rsidR="00E1175B">
        <w:rPr>
          <w:rFonts w:ascii="Times New Roman" w:hAnsi="Times New Roman" w:cs="Times New Roman"/>
          <w:bCs/>
          <w:sz w:val="28"/>
          <w:szCs w:val="28"/>
        </w:rPr>
        <w:t>9</w:t>
      </w:r>
      <w:r w:rsidRPr="008402EA">
        <w:rPr>
          <w:rFonts w:ascii="Times New Roman" w:hAnsi="Times New Roman" w:cs="Times New Roman"/>
          <w:bCs/>
          <w:sz w:val="28"/>
          <w:szCs w:val="28"/>
        </w:rPr>
        <w:t xml:space="preserve"> классы;</w:t>
      </w:r>
    </w:p>
    <w:p w14:paraId="7DF710D0" w14:textId="53325D6F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2EA">
        <w:rPr>
          <w:rFonts w:ascii="Times New Roman" w:hAnsi="Times New Roman" w:cs="Times New Roman"/>
          <w:bCs/>
          <w:sz w:val="28"/>
          <w:szCs w:val="28"/>
        </w:rPr>
        <w:t>2 – учебный план обучающихся по АООП образования обучающихся с умственной отсталостью (интеллектуальными нарушениями), вариант 2- 1-</w:t>
      </w:r>
      <w:r w:rsidR="00E1175B">
        <w:rPr>
          <w:rFonts w:ascii="Times New Roman" w:hAnsi="Times New Roman" w:cs="Times New Roman"/>
          <w:bCs/>
          <w:sz w:val="28"/>
          <w:szCs w:val="28"/>
        </w:rPr>
        <w:t>9</w:t>
      </w:r>
      <w:r w:rsidRPr="008402EA">
        <w:rPr>
          <w:rFonts w:ascii="Times New Roman" w:hAnsi="Times New Roman" w:cs="Times New Roman"/>
          <w:bCs/>
          <w:sz w:val="28"/>
          <w:szCs w:val="28"/>
        </w:rPr>
        <w:t xml:space="preserve"> классы;</w:t>
      </w:r>
    </w:p>
    <w:p w14:paraId="0A4CF9D2" w14:textId="77777777" w:rsid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2EA">
        <w:rPr>
          <w:rFonts w:ascii="Times New Roman" w:hAnsi="Times New Roman" w:cs="Times New Roman"/>
          <w:bCs/>
          <w:sz w:val="28"/>
          <w:szCs w:val="28"/>
        </w:rPr>
        <w:t>3 – учебный план обучающихся по АООП НОО обучающихся с расстройствами аутистического спектра вариант 8.4;</w:t>
      </w:r>
    </w:p>
    <w:p w14:paraId="6E49CB98" w14:textId="6D4372EC" w:rsidR="001F1D5C" w:rsidRPr="008402EA" w:rsidRDefault="001F1D5C" w:rsidP="008402E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 – учебный план </w:t>
      </w:r>
      <w:r w:rsidRPr="001F1D5C">
        <w:rPr>
          <w:rFonts w:ascii="Times New Roman" w:hAnsi="Times New Roman" w:cs="Times New Roman"/>
          <w:bCs/>
          <w:sz w:val="28"/>
          <w:szCs w:val="28"/>
        </w:rPr>
        <w:t xml:space="preserve">обучающихся с РАС с </w:t>
      </w:r>
      <w:r w:rsidR="00E1175B">
        <w:rPr>
          <w:rFonts w:ascii="Times New Roman" w:hAnsi="Times New Roman" w:cs="Times New Roman"/>
          <w:bCs/>
          <w:sz w:val="28"/>
          <w:szCs w:val="28"/>
        </w:rPr>
        <w:t>тяжелыми</w:t>
      </w:r>
      <w:r w:rsidRPr="001F1D5C">
        <w:rPr>
          <w:rFonts w:ascii="Times New Roman" w:hAnsi="Times New Roman" w:cs="Times New Roman"/>
          <w:bCs/>
          <w:sz w:val="28"/>
          <w:szCs w:val="28"/>
        </w:rPr>
        <w:t xml:space="preserve"> множественными нарушениями развития</w:t>
      </w:r>
      <w:r w:rsidR="00E1175B">
        <w:rPr>
          <w:rFonts w:ascii="Times New Roman" w:hAnsi="Times New Roman" w:cs="Times New Roman"/>
          <w:bCs/>
          <w:sz w:val="28"/>
          <w:szCs w:val="28"/>
        </w:rPr>
        <w:t>.</w:t>
      </w:r>
      <w:r w:rsidRPr="001F1D5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9718B0B" w14:textId="77777777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2EA">
        <w:rPr>
          <w:rFonts w:ascii="Times New Roman" w:hAnsi="Times New Roman" w:cs="Times New Roman"/>
          <w:bCs/>
          <w:sz w:val="28"/>
          <w:szCs w:val="28"/>
        </w:rPr>
        <w:t>Для обучающихся на дому составляются индивидуальные учебные планы, которые согласовываются с родителями (законными представителями).</w:t>
      </w:r>
    </w:p>
    <w:p w14:paraId="13F02653" w14:textId="160FCE30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2EA">
        <w:rPr>
          <w:rFonts w:ascii="Times New Roman" w:hAnsi="Times New Roman" w:cs="Times New Roman"/>
          <w:bCs/>
          <w:sz w:val="28"/>
          <w:szCs w:val="28"/>
        </w:rPr>
        <w:t xml:space="preserve">      Содержание всех учебных предметов, входящих в учебный план, имеет ярко выраженную коррекционно-развивающую направленность, заключающуюся в учете особых образовательных </w:t>
      </w:r>
      <w:r w:rsidR="00247409" w:rsidRPr="008402EA">
        <w:rPr>
          <w:rFonts w:ascii="Times New Roman" w:hAnsi="Times New Roman" w:cs="Times New Roman"/>
          <w:bCs/>
          <w:sz w:val="28"/>
          <w:szCs w:val="28"/>
        </w:rPr>
        <w:t>потребностей обучающихся</w:t>
      </w:r>
      <w:r w:rsidRPr="008402EA">
        <w:rPr>
          <w:rFonts w:ascii="Times New Roman" w:hAnsi="Times New Roman" w:cs="Times New Roman"/>
          <w:bCs/>
          <w:sz w:val="28"/>
          <w:szCs w:val="28"/>
        </w:rPr>
        <w:t xml:space="preserve"> с ОВЗ.</w:t>
      </w:r>
    </w:p>
    <w:p w14:paraId="7EFB0568" w14:textId="1D08B081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2EA">
        <w:rPr>
          <w:rFonts w:ascii="Times New Roman" w:hAnsi="Times New Roman" w:cs="Times New Roman"/>
          <w:bCs/>
          <w:sz w:val="28"/>
          <w:szCs w:val="28"/>
        </w:rPr>
        <w:t xml:space="preserve">      Содержание коррекционно-развивающей области учебного плана представлено коррекционными логопедическими и психо</w:t>
      </w:r>
      <w:r w:rsidR="00810861">
        <w:rPr>
          <w:rFonts w:ascii="Times New Roman" w:hAnsi="Times New Roman" w:cs="Times New Roman"/>
          <w:bCs/>
          <w:sz w:val="28"/>
          <w:szCs w:val="28"/>
        </w:rPr>
        <w:t>-</w:t>
      </w:r>
      <w:r w:rsidRPr="008402EA">
        <w:rPr>
          <w:rFonts w:ascii="Times New Roman" w:hAnsi="Times New Roman" w:cs="Times New Roman"/>
          <w:bCs/>
          <w:sz w:val="28"/>
          <w:szCs w:val="28"/>
        </w:rPr>
        <w:t>коррекционными занятиями, ритмикой.</w:t>
      </w:r>
    </w:p>
    <w:p w14:paraId="7F0B5D04" w14:textId="77777777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2EA">
        <w:rPr>
          <w:rFonts w:ascii="Times New Roman" w:hAnsi="Times New Roman" w:cs="Times New Roman"/>
          <w:bCs/>
          <w:sz w:val="28"/>
          <w:szCs w:val="28"/>
        </w:rPr>
        <w:t xml:space="preserve">Кроме того, педагогами, участвующими в реализации ФГОС разработаны рабочие программы по учебным предметам, коррекционным курсам, СИПР (для учащихся, обучающихся по 2-му варианту АООП),  а также материал для проведения мониторинга БУД, предметных и личностных результатов обучающихся. </w:t>
      </w:r>
    </w:p>
    <w:p w14:paraId="71FC5491" w14:textId="77777777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2EA">
        <w:rPr>
          <w:rFonts w:ascii="Times New Roman" w:hAnsi="Times New Roman" w:cs="Times New Roman"/>
          <w:sz w:val="28"/>
          <w:szCs w:val="28"/>
        </w:rPr>
        <w:t>Расписание уроков составляется в соответствии с требованиями СанПиН, что способствует правильной динамике развития учебного процесса в течение каждой учебной недели и естественным образом сказывается на качественных показателях образовательного процесса.</w:t>
      </w:r>
    </w:p>
    <w:p w14:paraId="78453117" w14:textId="6C743390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2EA">
        <w:rPr>
          <w:rFonts w:ascii="Times New Roman" w:hAnsi="Times New Roman" w:cs="Times New Roman"/>
          <w:bCs/>
          <w:sz w:val="28"/>
          <w:szCs w:val="28"/>
        </w:rPr>
        <w:t xml:space="preserve">В течение учебного года, в соответствии с планом - графиком внутри школьного контроля, с целью оценки достижения планируемых результатов обучающимися, воспитанниками, проводятся диагностики: на начало учебного года - для вновь прибывших обучающихся (сентябрь), текущая аттестация (декабрь) и на конец учебного года – промежуточная аттестация (май). Результаты мониторинга показывают, что в сформированности базовых учебных </w:t>
      </w:r>
      <w:r w:rsidR="00247409" w:rsidRPr="008402EA">
        <w:rPr>
          <w:rFonts w:ascii="Times New Roman" w:hAnsi="Times New Roman" w:cs="Times New Roman"/>
          <w:bCs/>
          <w:sz w:val="28"/>
          <w:szCs w:val="28"/>
        </w:rPr>
        <w:t>действий, в</w:t>
      </w:r>
      <w:r w:rsidRPr="008402EA">
        <w:rPr>
          <w:rFonts w:ascii="Times New Roman" w:hAnsi="Times New Roman" w:cs="Times New Roman"/>
          <w:bCs/>
          <w:sz w:val="28"/>
          <w:szCs w:val="28"/>
        </w:rPr>
        <w:t xml:space="preserve"> достижении планируемых предметных и личностных результатов у обучающихся прослеживается положительная динамика. </w:t>
      </w:r>
    </w:p>
    <w:p w14:paraId="11792749" w14:textId="77777777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2EA">
        <w:rPr>
          <w:rFonts w:ascii="Times New Roman" w:hAnsi="Times New Roman" w:cs="Times New Roman"/>
          <w:bCs/>
          <w:sz w:val="28"/>
          <w:szCs w:val="28"/>
        </w:rPr>
        <w:lastRenderedPageBreak/>
        <w:t>Благодаря сплоченной работе всех участников образовательного процесса коллектива школы-интерната, обучающихся и их родителей (законных представителей) программный материал по всем предметам усвоен.</w:t>
      </w:r>
    </w:p>
    <w:p w14:paraId="67BC9584" w14:textId="72CE5A0B" w:rsidR="00030117" w:rsidRDefault="00030117" w:rsidP="0003011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6919">
        <w:rPr>
          <w:rFonts w:ascii="Times New Roman" w:eastAsia="Times New Roman" w:hAnsi="Times New Roman" w:cs="Times New Roman"/>
          <w:b/>
          <w:sz w:val="28"/>
          <w:szCs w:val="28"/>
        </w:rPr>
        <w:t>Качество образовательной подготовки обучающихся, воспитанников</w:t>
      </w:r>
      <w:r w:rsidR="008402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6919">
        <w:rPr>
          <w:rFonts w:ascii="Times New Roman" w:eastAsia="Times New Roman" w:hAnsi="Times New Roman" w:cs="Times New Roman"/>
          <w:b/>
          <w:sz w:val="28"/>
          <w:szCs w:val="28"/>
        </w:rPr>
        <w:t>ГКОУ «Волгоградская школа-интернат № 5»</w:t>
      </w:r>
    </w:p>
    <w:p w14:paraId="17A744E0" w14:textId="77777777" w:rsidR="008402EA" w:rsidRDefault="008402EA" w:rsidP="0003011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9FA040" w14:textId="77777777" w:rsidR="008402EA" w:rsidRDefault="008402EA" w:rsidP="0003011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00"/>
        <w:gridCol w:w="2301"/>
        <w:gridCol w:w="2301"/>
        <w:gridCol w:w="2301"/>
      </w:tblGrid>
      <w:tr w:rsidR="00402BFA" w:rsidRPr="00402BFA" w14:paraId="6D2C05EC" w14:textId="77777777" w:rsidTr="00FD6B6D">
        <w:tc>
          <w:tcPr>
            <w:tcW w:w="2300" w:type="dxa"/>
            <w:vMerge w:val="restart"/>
          </w:tcPr>
          <w:p w14:paraId="044FEABB" w14:textId="3C469DD2" w:rsidR="0015265B" w:rsidRPr="00402BFA" w:rsidRDefault="0015265B" w:rsidP="000301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2B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6903" w:type="dxa"/>
            <w:gridSpan w:val="3"/>
          </w:tcPr>
          <w:p w14:paraId="60C7D465" w14:textId="28C78134" w:rsidR="0015265B" w:rsidRPr="00402BFA" w:rsidRDefault="0015265B" w:rsidP="000301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2B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% качества обученности</w:t>
            </w:r>
          </w:p>
        </w:tc>
      </w:tr>
      <w:tr w:rsidR="008B3DD2" w:rsidRPr="00402BFA" w14:paraId="0747C495" w14:textId="77777777" w:rsidTr="0027362B">
        <w:tc>
          <w:tcPr>
            <w:tcW w:w="2300" w:type="dxa"/>
            <w:vMerge/>
          </w:tcPr>
          <w:p w14:paraId="4CEC29C4" w14:textId="77777777" w:rsidR="008B3DD2" w:rsidRPr="00402BFA" w:rsidRDefault="008B3DD2" w:rsidP="008402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B0B27EF" w14:textId="7C6E2B3D" w:rsidR="008B3DD2" w:rsidRPr="00402BFA" w:rsidRDefault="008B3DD2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2BF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607CC9A" w14:textId="2978B274" w:rsidR="008B3DD2" w:rsidRPr="00402BFA" w:rsidRDefault="008B3DD2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2B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2023-2024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40DC14" w14:textId="5F056325" w:rsidR="008B3DD2" w:rsidRPr="00CA0BDF" w:rsidRDefault="008B3DD2" w:rsidP="008B3DD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0B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2024-2025</w:t>
            </w:r>
          </w:p>
        </w:tc>
      </w:tr>
      <w:tr w:rsidR="008B3DD2" w:rsidRPr="00402BFA" w14:paraId="281B6EA8" w14:textId="77777777" w:rsidTr="00753DF0">
        <w:tc>
          <w:tcPr>
            <w:tcW w:w="2300" w:type="dxa"/>
          </w:tcPr>
          <w:p w14:paraId="674D4F62" w14:textId="53D5C3CA" w:rsidR="008B3DD2" w:rsidRPr="00402BFA" w:rsidRDefault="008B3DD2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2B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1-4 </w:t>
            </w:r>
            <w:proofErr w:type="spellStart"/>
            <w:r w:rsidRPr="00402B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402B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EB58D7" w14:textId="297DCA7B" w:rsidR="008B3DD2" w:rsidRPr="00402BFA" w:rsidRDefault="008B3DD2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2BFA">
              <w:rPr>
                <w:rFonts w:ascii="Times New Roman" w:hAnsi="Times New Roman" w:cs="Times New Roman"/>
                <w:sz w:val="24"/>
                <w:szCs w:val="24"/>
              </w:rPr>
              <w:t>70,3%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BBFBB6" w14:textId="1662D62C" w:rsidR="008B3DD2" w:rsidRPr="00402BFA" w:rsidRDefault="008B3DD2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2B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70,4%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43328" w14:textId="4C1CED51" w:rsidR="008B3DD2" w:rsidRPr="00CA0BDF" w:rsidRDefault="00CA0BDF" w:rsidP="00CA0BD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73</w:t>
            </w:r>
            <w:r w:rsidR="008B3DD2" w:rsidRPr="00CA0B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8B3DD2" w:rsidRPr="00402BFA" w14:paraId="42700C1C" w14:textId="77777777" w:rsidTr="00753DF0">
        <w:tc>
          <w:tcPr>
            <w:tcW w:w="2300" w:type="dxa"/>
          </w:tcPr>
          <w:p w14:paraId="3F70F6E0" w14:textId="183E91BE" w:rsidR="008B3DD2" w:rsidRPr="00402BFA" w:rsidRDefault="008B3DD2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2B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5-9 </w:t>
            </w:r>
            <w:proofErr w:type="spellStart"/>
            <w:r w:rsidRPr="00402B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402B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BBD307" w14:textId="59CDAC2B" w:rsidR="008B3DD2" w:rsidRPr="00402BFA" w:rsidRDefault="008B3DD2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2BFA">
              <w:rPr>
                <w:rFonts w:ascii="Times New Roman" w:hAnsi="Times New Roman" w:cs="Times New Roman"/>
                <w:sz w:val="24"/>
                <w:szCs w:val="24"/>
              </w:rPr>
              <w:t>69,8%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9BA3B7" w14:textId="68BF1B24" w:rsidR="008B3DD2" w:rsidRPr="00402BFA" w:rsidRDefault="008B3DD2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2B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71,2%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453CF" w14:textId="7B4E38CE" w:rsidR="008B3DD2" w:rsidRPr="00CA0BDF" w:rsidRDefault="00CA0BDF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74,3</w:t>
            </w:r>
            <w:r w:rsidR="008B3DD2" w:rsidRPr="00CA0B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8B3DD2" w:rsidRPr="00402BFA" w14:paraId="30A80FAF" w14:textId="77777777" w:rsidTr="00753DF0">
        <w:tc>
          <w:tcPr>
            <w:tcW w:w="2300" w:type="dxa"/>
          </w:tcPr>
          <w:p w14:paraId="5F8D54D4" w14:textId="59A45667" w:rsidR="008B3DD2" w:rsidRPr="00402BFA" w:rsidRDefault="008B3DD2" w:rsidP="008402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B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 %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FC2DDE" w14:textId="4252E582" w:rsidR="008B3DD2" w:rsidRPr="00402BFA" w:rsidRDefault="008B3DD2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2BFA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788A39" w14:textId="06812706" w:rsidR="008B3DD2" w:rsidRPr="00402BFA" w:rsidRDefault="008B3DD2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2B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70,8%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B67C0" w14:textId="0B60213E" w:rsidR="008B3DD2" w:rsidRPr="00CA0BDF" w:rsidRDefault="00CA0BDF" w:rsidP="00CA0BD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Pr="00CA0B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="008B3DD2" w:rsidRPr="00CA0B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</w:tbl>
    <w:p w14:paraId="05508086" w14:textId="5FD5F5F0" w:rsidR="0015265B" w:rsidRDefault="0015265B" w:rsidP="0003011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8716A3" w14:textId="5A9C9FD0" w:rsidR="00402BFA" w:rsidRDefault="001D7460" w:rsidP="0003011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5ABC8C7" wp14:editId="6A424871">
            <wp:extent cx="4572000" cy="2743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94E902F" w14:textId="77777777" w:rsidR="002872F7" w:rsidRDefault="002872F7" w:rsidP="0003011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3FFC45" w14:textId="3DF45559" w:rsidR="00030117" w:rsidRPr="00030117" w:rsidRDefault="00030117" w:rsidP="000301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117">
        <w:rPr>
          <w:rFonts w:ascii="Times New Roman" w:hAnsi="Times New Roman" w:cs="Times New Roman"/>
          <w:sz w:val="28"/>
          <w:szCs w:val="28"/>
        </w:rPr>
        <w:t>На окончание 20</w:t>
      </w:r>
      <w:r w:rsidR="00F9175A">
        <w:rPr>
          <w:rFonts w:ascii="Times New Roman" w:hAnsi="Times New Roman" w:cs="Times New Roman"/>
          <w:sz w:val="28"/>
          <w:szCs w:val="28"/>
        </w:rPr>
        <w:t>2</w:t>
      </w:r>
      <w:r w:rsidR="001D7460">
        <w:rPr>
          <w:rFonts w:ascii="Times New Roman" w:hAnsi="Times New Roman" w:cs="Times New Roman"/>
          <w:sz w:val="28"/>
          <w:szCs w:val="28"/>
        </w:rPr>
        <w:t>4</w:t>
      </w:r>
      <w:r w:rsidRPr="00030117">
        <w:rPr>
          <w:rFonts w:ascii="Times New Roman" w:hAnsi="Times New Roman" w:cs="Times New Roman"/>
          <w:sz w:val="28"/>
          <w:szCs w:val="28"/>
        </w:rPr>
        <w:t>-202</w:t>
      </w:r>
      <w:r w:rsidR="001D7460">
        <w:rPr>
          <w:rFonts w:ascii="Times New Roman" w:hAnsi="Times New Roman" w:cs="Times New Roman"/>
          <w:sz w:val="28"/>
          <w:szCs w:val="28"/>
        </w:rPr>
        <w:t>5</w:t>
      </w:r>
      <w:r w:rsidRPr="00030117">
        <w:rPr>
          <w:rFonts w:ascii="Times New Roman" w:hAnsi="Times New Roman" w:cs="Times New Roman"/>
          <w:sz w:val="28"/>
          <w:szCs w:val="28"/>
        </w:rPr>
        <w:t xml:space="preserve"> учебного года качество </w:t>
      </w:r>
      <w:r w:rsidR="009603CA">
        <w:rPr>
          <w:rFonts w:ascii="Times New Roman" w:hAnsi="Times New Roman" w:cs="Times New Roman"/>
          <w:sz w:val="28"/>
          <w:szCs w:val="28"/>
        </w:rPr>
        <w:t>обученности</w:t>
      </w:r>
      <w:r w:rsidRPr="00030117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402BFA" w:rsidRPr="00402BFA">
        <w:rPr>
          <w:rFonts w:ascii="Times New Roman" w:hAnsi="Times New Roman" w:cs="Times New Roman"/>
          <w:sz w:val="28"/>
          <w:szCs w:val="28"/>
        </w:rPr>
        <w:t>–</w:t>
      </w:r>
      <w:r w:rsidRPr="00402BFA">
        <w:rPr>
          <w:rFonts w:ascii="Times New Roman" w:hAnsi="Times New Roman" w:cs="Times New Roman"/>
          <w:sz w:val="28"/>
          <w:szCs w:val="28"/>
        </w:rPr>
        <w:t xml:space="preserve"> </w:t>
      </w:r>
      <w:r w:rsidR="003A78C1" w:rsidRPr="00402BFA">
        <w:rPr>
          <w:rFonts w:ascii="Times New Roman" w:hAnsi="Times New Roman" w:cs="Times New Roman"/>
          <w:sz w:val="28"/>
          <w:szCs w:val="28"/>
        </w:rPr>
        <w:t>7</w:t>
      </w:r>
      <w:r w:rsidR="001D7460">
        <w:rPr>
          <w:rFonts w:ascii="Times New Roman" w:hAnsi="Times New Roman" w:cs="Times New Roman"/>
          <w:sz w:val="28"/>
          <w:szCs w:val="28"/>
        </w:rPr>
        <w:t>3</w:t>
      </w:r>
      <w:r w:rsidR="00402BFA" w:rsidRPr="00402BFA">
        <w:rPr>
          <w:rFonts w:ascii="Times New Roman" w:hAnsi="Times New Roman" w:cs="Times New Roman"/>
          <w:sz w:val="28"/>
          <w:szCs w:val="28"/>
        </w:rPr>
        <w:t>,</w:t>
      </w:r>
      <w:r w:rsidR="001D7460">
        <w:rPr>
          <w:rFonts w:ascii="Times New Roman" w:hAnsi="Times New Roman" w:cs="Times New Roman"/>
          <w:sz w:val="28"/>
          <w:szCs w:val="28"/>
        </w:rPr>
        <w:t>7</w:t>
      </w:r>
      <w:r w:rsidRPr="00402BFA">
        <w:rPr>
          <w:rFonts w:ascii="Times New Roman" w:hAnsi="Times New Roman" w:cs="Times New Roman"/>
          <w:sz w:val="28"/>
          <w:szCs w:val="28"/>
        </w:rPr>
        <w:t xml:space="preserve">%, успеваемость </w:t>
      </w:r>
      <w:r w:rsidRPr="00030117">
        <w:rPr>
          <w:rFonts w:ascii="Times New Roman" w:hAnsi="Times New Roman" w:cs="Times New Roman"/>
          <w:sz w:val="28"/>
          <w:szCs w:val="28"/>
        </w:rPr>
        <w:t xml:space="preserve">- </w:t>
      </w:r>
      <w:r w:rsidR="00F9175A">
        <w:rPr>
          <w:rFonts w:ascii="Times New Roman" w:hAnsi="Times New Roman" w:cs="Times New Roman"/>
          <w:sz w:val="28"/>
          <w:szCs w:val="28"/>
        </w:rPr>
        <w:t>100</w:t>
      </w:r>
      <w:r w:rsidRPr="00030117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540748E6" w14:textId="77777777" w:rsidR="00CA2C89" w:rsidRPr="00CA2C89" w:rsidRDefault="00CA2C89" w:rsidP="00CA2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C89">
        <w:rPr>
          <w:rFonts w:ascii="Times New Roman" w:hAnsi="Times New Roman" w:cs="Times New Roman"/>
          <w:sz w:val="28"/>
          <w:szCs w:val="28"/>
        </w:rPr>
        <w:t>В 2025 году для выпускников ГКОУ «Волгоградская школа-интернат № 5» была проведена обязательная итоговая аттестация (ИА) на основе контрольно-измерительных материалов, рекомендованных ФГБНУ «Институт коррекционной педагогики Российской академии образования» (ИКП).</w:t>
      </w:r>
    </w:p>
    <w:p w14:paraId="0DE3600B" w14:textId="77777777" w:rsidR="00CA2C89" w:rsidRPr="00CA2C89" w:rsidRDefault="00CA2C89" w:rsidP="00CA2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C89">
        <w:rPr>
          <w:rFonts w:ascii="Times New Roman" w:hAnsi="Times New Roman" w:cs="Times New Roman"/>
          <w:sz w:val="28"/>
          <w:szCs w:val="28"/>
        </w:rPr>
        <w:t>В процессе анализа предложенной ИКП документации для проведения ИА с целью конкретизации результатов итоговой аттестации выпускников методическим советом школы-интерната были внесены следующие дополнения в Протоколы:</w:t>
      </w:r>
    </w:p>
    <w:p w14:paraId="66E84263" w14:textId="77777777" w:rsidR="00CA2C89" w:rsidRPr="00CA2C89" w:rsidRDefault="00CA2C89" w:rsidP="00CA2C8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C89">
        <w:rPr>
          <w:rFonts w:ascii="Times New Roman" w:hAnsi="Times New Roman" w:cs="Times New Roman"/>
          <w:sz w:val="28"/>
          <w:szCs w:val="28"/>
        </w:rPr>
        <w:t>1. В Протокол 1 (СВОДНАЯ ТАБЛИЦА ИТОГОВОЙ АТТЕСТАЦИИ ПРЕДМЕТНЫХ РЕЗУЛЬТАТОВ) и в Протокол 4 (</w:t>
      </w:r>
      <w:r w:rsidRPr="00CA2C89">
        <w:rPr>
          <w:rFonts w:ascii="Times New Roman" w:hAnsi="Times New Roman" w:cs="Times New Roman"/>
          <w:bCs/>
          <w:sz w:val="28"/>
          <w:szCs w:val="28"/>
        </w:rPr>
        <w:t>СВОДНАЯ ТАБЛИЦА РЕЗУЛЬТАТОВ ИТОГОВОЙ АТТЕСТАЦИИ ПО ВЫБРАННОМУ ПРОФИЛЮ ТРУДА (ТЕХНОЛОГИИ))</w:t>
      </w:r>
      <w:r w:rsidRPr="00CA2C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2C89">
        <w:rPr>
          <w:rFonts w:ascii="Times New Roman" w:hAnsi="Times New Roman" w:cs="Times New Roman"/>
          <w:sz w:val="28"/>
          <w:szCs w:val="28"/>
        </w:rPr>
        <w:t>добавлена графа «</w:t>
      </w:r>
      <w:r w:rsidRPr="00CA2C89">
        <w:rPr>
          <w:rFonts w:ascii="Times New Roman" w:hAnsi="Times New Roman" w:cs="Times New Roman"/>
          <w:b/>
          <w:sz w:val="28"/>
          <w:szCs w:val="28"/>
        </w:rPr>
        <w:t>Результат (</w:t>
      </w:r>
      <w:proofErr w:type="gramStart"/>
      <w:r w:rsidRPr="00CA2C89">
        <w:rPr>
          <w:rFonts w:ascii="Times New Roman" w:hAnsi="Times New Roman" w:cs="Times New Roman"/>
          <w:b/>
          <w:sz w:val="28"/>
          <w:szCs w:val="28"/>
        </w:rPr>
        <w:t>зачтено</w:t>
      </w:r>
      <w:proofErr w:type="gramEnd"/>
      <w:r w:rsidRPr="00CA2C89">
        <w:rPr>
          <w:rFonts w:ascii="Times New Roman" w:hAnsi="Times New Roman" w:cs="Times New Roman"/>
          <w:b/>
          <w:sz w:val="28"/>
          <w:szCs w:val="28"/>
        </w:rPr>
        <w:t>/не зачтено)».</w:t>
      </w:r>
    </w:p>
    <w:p w14:paraId="7747B93C" w14:textId="77777777" w:rsidR="00CA2C89" w:rsidRPr="00CA2C89" w:rsidRDefault="00CA2C89" w:rsidP="00CA2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C89">
        <w:rPr>
          <w:rFonts w:ascii="Times New Roman" w:hAnsi="Times New Roman" w:cs="Times New Roman"/>
          <w:sz w:val="28"/>
          <w:szCs w:val="28"/>
        </w:rPr>
        <w:lastRenderedPageBreak/>
        <w:t>2. Протокол 1 дополнен  следующими Протоколами (Приложение):</w:t>
      </w:r>
    </w:p>
    <w:p w14:paraId="159A3ADF" w14:textId="77777777" w:rsidR="00CA2C89" w:rsidRPr="00CA2C89" w:rsidRDefault="00CA2C89" w:rsidP="00CA2C8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2C89">
        <w:rPr>
          <w:rFonts w:ascii="Times New Roman" w:hAnsi="Times New Roman" w:cs="Times New Roman"/>
          <w:sz w:val="28"/>
          <w:szCs w:val="28"/>
        </w:rPr>
        <w:t xml:space="preserve">- Протокол 1.1 </w:t>
      </w:r>
      <w:r w:rsidRPr="00CA2C89">
        <w:rPr>
          <w:rFonts w:ascii="Times New Roman" w:hAnsi="Times New Roman" w:cs="Times New Roman"/>
          <w:bCs/>
          <w:sz w:val="28"/>
          <w:szCs w:val="28"/>
        </w:rPr>
        <w:t xml:space="preserve">итоговой аттестации по предмету </w:t>
      </w:r>
      <w:r w:rsidRPr="00CA2C89">
        <w:rPr>
          <w:rFonts w:ascii="Times New Roman" w:hAnsi="Times New Roman" w:cs="Times New Roman"/>
          <w:bCs/>
          <w:sz w:val="28"/>
          <w:szCs w:val="28"/>
          <w:u w:val="single"/>
        </w:rPr>
        <w:t>РУССКИЙ ЯЗЫК;</w:t>
      </w:r>
    </w:p>
    <w:p w14:paraId="58D12B17" w14:textId="77777777" w:rsidR="00CA2C89" w:rsidRPr="00CA2C89" w:rsidRDefault="00CA2C89" w:rsidP="00CA2C8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2C89">
        <w:rPr>
          <w:rFonts w:ascii="Times New Roman" w:hAnsi="Times New Roman" w:cs="Times New Roman"/>
          <w:sz w:val="28"/>
          <w:szCs w:val="28"/>
        </w:rPr>
        <w:t xml:space="preserve">- </w:t>
      </w:r>
      <w:r w:rsidRPr="00CA2C89">
        <w:rPr>
          <w:rFonts w:ascii="Times New Roman" w:hAnsi="Times New Roman" w:cs="Times New Roman"/>
          <w:bCs/>
          <w:sz w:val="28"/>
          <w:szCs w:val="28"/>
        </w:rPr>
        <w:t xml:space="preserve">Протокол 1.2 итоговой аттестации по предмету </w:t>
      </w:r>
      <w:r w:rsidRPr="00CA2C89">
        <w:rPr>
          <w:rFonts w:ascii="Times New Roman" w:hAnsi="Times New Roman" w:cs="Times New Roman"/>
          <w:bCs/>
          <w:sz w:val="28"/>
          <w:szCs w:val="28"/>
          <w:u w:val="single"/>
        </w:rPr>
        <w:t>ЧТЕНИЕ (ЛИТЕРАТУРНОЕ ЧТЕНИЕ);</w:t>
      </w:r>
    </w:p>
    <w:p w14:paraId="6B6F0664" w14:textId="77777777" w:rsidR="00CA2C89" w:rsidRPr="00CA2C89" w:rsidRDefault="00CA2C89" w:rsidP="00CA2C8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2C89">
        <w:rPr>
          <w:rFonts w:ascii="Times New Roman" w:hAnsi="Times New Roman" w:cs="Times New Roman"/>
          <w:sz w:val="28"/>
          <w:szCs w:val="28"/>
        </w:rPr>
        <w:t xml:space="preserve">- Протокол 1.3 </w:t>
      </w:r>
      <w:r w:rsidRPr="00CA2C89">
        <w:rPr>
          <w:rFonts w:ascii="Times New Roman" w:hAnsi="Times New Roman" w:cs="Times New Roman"/>
          <w:bCs/>
          <w:sz w:val="28"/>
          <w:szCs w:val="28"/>
        </w:rPr>
        <w:t xml:space="preserve">итоговой аттестации по предмету </w:t>
      </w:r>
      <w:r w:rsidRPr="00CA2C8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МАТЕМАТИКА; </w:t>
      </w:r>
    </w:p>
    <w:p w14:paraId="1D551FE5" w14:textId="77777777" w:rsidR="00CA2C89" w:rsidRPr="00CA2C89" w:rsidRDefault="00CA2C89" w:rsidP="00CA2C8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C89">
        <w:rPr>
          <w:rFonts w:ascii="Times New Roman" w:hAnsi="Times New Roman" w:cs="Times New Roman"/>
          <w:sz w:val="28"/>
          <w:szCs w:val="28"/>
        </w:rPr>
        <w:t xml:space="preserve">- Протокол 1.4 </w:t>
      </w:r>
      <w:r w:rsidRPr="00CA2C89">
        <w:rPr>
          <w:rFonts w:ascii="Times New Roman" w:hAnsi="Times New Roman" w:cs="Times New Roman"/>
          <w:bCs/>
          <w:sz w:val="28"/>
          <w:szCs w:val="28"/>
        </w:rPr>
        <w:t xml:space="preserve">итоговой аттестации по предмету </w:t>
      </w:r>
      <w:r w:rsidRPr="00CA2C89">
        <w:rPr>
          <w:rFonts w:ascii="Times New Roman" w:hAnsi="Times New Roman" w:cs="Times New Roman"/>
          <w:bCs/>
          <w:sz w:val="28"/>
          <w:szCs w:val="28"/>
          <w:u w:val="single"/>
        </w:rPr>
        <w:t>ОСНОВЫ СОЦИАЛЬНОЙ ЖИЗНИ.</w:t>
      </w:r>
      <w:r w:rsidRPr="00CA2C8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669BE1B0" w14:textId="77777777" w:rsidR="00CB6110" w:rsidRDefault="00CB6110" w:rsidP="006C36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E2C210" w14:textId="7E453B22" w:rsidR="00BC1D63" w:rsidRPr="00DD18CB" w:rsidRDefault="00CA2C89" w:rsidP="00350A3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итоговой аттестации </w:t>
      </w:r>
      <w:r w:rsidR="00030117" w:rsidRPr="00DD18CB">
        <w:rPr>
          <w:rFonts w:ascii="Times New Roman" w:hAnsi="Times New Roman" w:cs="Times New Roman"/>
          <w:b/>
          <w:sz w:val="28"/>
          <w:szCs w:val="28"/>
        </w:rPr>
        <w:t xml:space="preserve">выпускников 9 классов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417"/>
        <w:gridCol w:w="1116"/>
        <w:gridCol w:w="1117"/>
        <w:gridCol w:w="1116"/>
        <w:gridCol w:w="1117"/>
        <w:gridCol w:w="1116"/>
        <w:gridCol w:w="1117"/>
      </w:tblGrid>
      <w:tr w:rsidR="003B34AD" w:rsidRPr="00DD18CB" w14:paraId="29264BCD" w14:textId="36195545" w:rsidTr="003B34AD">
        <w:trPr>
          <w:cantSplit/>
          <w:trHeight w:val="306"/>
          <w:jc w:val="center"/>
        </w:trPr>
        <w:tc>
          <w:tcPr>
            <w:tcW w:w="1348" w:type="dxa"/>
            <w:vMerge w:val="restart"/>
            <w:vAlign w:val="center"/>
          </w:tcPr>
          <w:p w14:paraId="5DA36E2B" w14:textId="77777777" w:rsidR="003B34AD" w:rsidRPr="00BE461A" w:rsidRDefault="003B34AD" w:rsidP="00030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461A">
              <w:rPr>
                <w:rFonts w:ascii="Times New Roman" w:eastAsia="Calibri" w:hAnsi="Times New Roman" w:cs="Times New Roman"/>
                <w:lang w:eastAsia="en-US"/>
              </w:rPr>
              <w:t>Год выпуска</w:t>
            </w:r>
          </w:p>
        </w:tc>
        <w:tc>
          <w:tcPr>
            <w:tcW w:w="1417" w:type="dxa"/>
            <w:vMerge w:val="restart"/>
            <w:vAlign w:val="center"/>
          </w:tcPr>
          <w:p w14:paraId="61C65683" w14:textId="77777777" w:rsidR="003B34AD" w:rsidRPr="00BE461A" w:rsidRDefault="003B34AD" w:rsidP="00030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461A">
              <w:rPr>
                <w:rFonts w:ascii="Times New Roman" w:eastAsia="Calibri" w:hAnsi="Times New Roman" w:cs="Times New Roman"/>
                <w:lang w:eastAsia="en-US"/>
              </w:rPr>
              <w:t xml:space="preserve">Количество </w:t>
            </w:r>
            <w:proofErr w:type="gramStart"/>
            <w:r w:rsidRPr="00BE461A">
              <w:rPr>
                <w:rFonts w:ascii="Times New Roman" w:eastAsia="Calibri" w:hAnsi="Times New Roman" w:cs="Times New Roman"/>
                <w:lang w:eastAsia="en-US"/>
              </w:rPr>
              <w:t>аттестуемых</w:t>
            </w:r>
            <w:proofErr w:type="gramEnd"/>
          </w:p>
        </w:tc>
        <w:tc>
          <w:tcPr>
            <w:tcW w:w="6699" w:type="dxa"/>
            <w:gridSpan w:val="6"/>
            <w:vAlign w:val="center"/>
          </w:tcPr>
          <w:p w14:paraId="04E9076B" w14:textId="5F4B50CC" w:rsidR="003B34AD" w:rsidRPr="00BE461A" w:rsidRDefault="003B34AD" w:rsidP="00030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461A">
              <w:rPr>
                <w:rFonts w:ascii="Times New Roman" w:eastAsia="Calibri" w:hAnsi="Times New Roman" w:cs="Times New Roman"/>
                <w:lang w:eastAsia="en-US"/>
              </w:rPr>
              <w:t xml:space="preserve">Результаты </w:t>
            </w:r>
          </w:p>
        </w:tc>
      </w:tr>
      <w:tr w:rsidR="003B34AD" w:rsidRPr="00DD18CB" w14:paraId="30EC1D16" w14:textId="58A1FB56" w:rsidTr="003B34AD">
        <w:trPr>
          <w:cantSplit/>
          <w:trHeight w:val="155"/>
          <w:jc w:val="center"/>
        </w:trPr>
        <w:tc>
          <w:tcPr>
            <w:tcW w:w="1348" w:type="dxa"/>
            <w:vMerge/>
            <w:vAlign w:val="center"/>
          </w:tcPr>
          <w:p w14:paraId="3D36BBE2" w14:textId="77777777" w:rsidR="003B34AD" w:rsidRPr="00BE461A" w:rsidRDefault="003B34AD" w:rsidP="00030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77D2A0B8" w14:textId="77777777" w:rsidR="003B34AD" w:rsidRPr="00BE461A" w:rsidRDefault="003B34AD" w:rsidP="00030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7174383E" w14:textId="75DFC813" w:rsidR="003B34AD" w:rsidRPr="00BE461A" w:rsidRDefault="003B34AD" w:rsidP="00030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6B3A26B7" w14:textId="7C88B561" w:rsidR="003B34AD" w:rsidRPr="00BE461A" w:rsidRDefault="003B34AD" w:rsidP="00030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ИА предметных результатов</w:t>
            </w:r>
          </w:p>
        </w:tc>
        <w:tc>
          <w:tcPr>
            <w:tcW w:w="2233" w:type="dxa"/>
            <w:gridSpan w:val="2"/>
          </w:tcPr>
          <w:p w14:paraId="7234FDDD" w14:textId="77777777" w:rsidR="003B34AD" w:rsidRDefault="003B34AD" w:rsidP="003B3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ИА </w:t>
            </w:r>
          </w:p>
          <w:p w14:paraId="5933F8D1" w14:textId="75FC0157" w:rsidR="003B34AD" w:rsidRPr="00BE461A" w:rsidRDefault="003B34AD" w:rsidP="00030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 трудовому профилю</w:t>
            </w:r>
          </w:p>
        </w:tc>
      </w:tr>
      <w:tr w:rsidR="003B34AD" w:rsidRPr="00DD18CB" w14:paraId="13802D5E" w14:textId="77777777" w:rsidTr="003B34AD">
        <w:trPr>
          <w:cantSplit/>
          <w:trHeight w:val="155"/>
          <w:jc w:val="center"/>
        </w:trPr>
        <w:tc>
          <w:tcPr>
            <w:tcW w:w="1348" w:type="dxa"/>
            <w:vAlign w:val="center"/>
          </w:tcPr>
          <w:p w14:paraId="083E52CD" w14:textId="77777777" w:rsidR="003B34AD" w:rsidRPr="00BE461A" w:rsidRDefault="003B34AD" w:rsidP="00030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59FB459B" w14:textId="77777777" w:rsidR="003B34AD" w:rsidRPr="00BE461A" w:rsidRDefault="003B34AD" w:rsidP="00030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14:paraId="17AA41EC" w14:textId="5E25E438" w:rsidR="003B34AD" w:rsidRPr="00BE461A" w:rsidRDefault="003B34AD" w:rsidP="00030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461A">
              <w:rPr>
                <w:rFonts w:ascii="Times New Roman" w:eastAsia="Calibri" w:hAnsi="Times New Roman" w:cs="Times New Roman"/>
                <w:lang w:eastAsia="en-US"/>
              </w:rPr>
              <w:t>аттестовано</w:t>
            </w:r>
          </w:p>
        </w:tc>
        <w:tc>
          <w:tcPr>
            <w:tcW w:w="1117" w:type="dxa"/>
            <w:vAlign w:val="center"/>
          </w:tcPr>
          <w:p w14:paraId="79AFC2D0" w14:textId="6EB121FD" w:rsidR="003B34AD" w:rsidRPr="00BE461A" w:rsidRDefault="003B34AD" w:rsidP="00030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461A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116" w:type="dxa"/>
            <w:vAlign w:val="center"/>
          </w:tcPr>
          <w:p w14:paraId="66D19BB9" w14:textId="1C71EB76" w:rsidR="003B34AD" w:rsidRPr="00BE461A" w:rsidRDefault="003B34AD" w:rsidP="00030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461A">
              <w:rPr>
                <w:rFonts w:ascii="Times New Roman" w:eastAsia="Calibri" w:hAnsi="Times New Roman" w:cs="Times New Roman"/>
                <w:lang w:eastAsia="en-US"/>
              </w:rPr>
              <w:t>на «4» и «5»</w:t>
            </w:r>
          </w:p>
        </w:tc>
        <w:tc>
          <w:tcPr>
            <w:tcW w:w="1117" w:type="dxa"/>
            <w:vAlign w:val="center"/>
          </w:tcPr>
          <w:p w14:paraId="124FF348" w14:textId="5962CDC8" w:rsidR="003B34AD" w:rsidRPr="00BE461A" w:rsidRDefault="003B34AD" w:rsidP="00030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461A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116" w:type="dxa"/>
            <w:vAlign w:val="center"/>
          </w:tcPr>
          <w:p w14:paraId="2034DA4A" w14:textId="21651FD2" w:rsidR="003B34AD" w:rsidRPr="00BE461A" w:rsidRDefault="003B34AD" w:rsidP="00030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461A">
              <w:rPr>
                <w:rFonts w:ascii="Times New Roman" w:eastAsia="Calibri" w:hAnsi="Times New Roman" w:cs="Times New Roman"/>
                <w:lang w:eastAsia="en-US"/>
              </w:rPr>
              <w:t>на «4» и «5»</w:t>
            </w:r>
          </w:p>
        </w:tc>
        <w:tc>
          <w:tcPr>
            <w:tcW w:w="1117" w:type="dxa"/>
            <w:vAlign w:val="center"/>
          </w:tcPr>
          <w:p w14:paraId="26A70726" w14:textId="3F8276C9" w:rsidR="003B34AD" w:rsidRPr="00BE461A" w:rsidRDefault="003B34AD" w:rsidP="00030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461A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</w:tr>
      <w:tr w:rsidR="003B34AD" w:rsidRPr="00DD18CB" w14:paraId="22EC2149" w14:textId="7C51BBC6" w:rsidTr="003B34AD">
        <w:trPr>
          <w:trHeight w:val="290"/>
          <w:jc w:val="center"/>
        </w:trPr>
        <w:tc>
          <w:tcPr>
            <w:tcW w:w="1348" w:type="dxa"/>
            <w:vAlign w:val="center"/>
          </w:tcPr>
          <w:p w14:paraId="5E2ED150" w14:textId="7E568F54" w:rsidR="003B34AD" w:rsidRPr="00BE461A" w:rsidRDefault="003B34AD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461A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17" w:type="dxa"/>
          </w:tcPr>
          <w:p w14:paraId="4520C9F9" w14:textId="59C5964E" w:rsidR="003B34AD" w:rsidRPr="00BE461A" w:rsidRDefault="003B34AD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46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16" w:type="dxa"/>
          </w:tcPr>
          <w:p w14:paraId="15F11C1E" w14:textId="0C2413DE" w:rsidR="003B34AD" w:rsidRPr="00BE461A" w:rsidRDefault="003B34AD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46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17" w:type="dxa"/>
          </w:tcPr>
          <w:p w14:paraId="5DD06963" w14:textId="5F1AE3D8" w:rsidR="003B34AD" w:rsidRPr="00BE461A" w:rsidRDefault="003B34AD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461A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116" w:type="dxa"/>
          </w:tcPr>
          <w:p w14:paraId="1F67E78A" w14:textId="1B5AADC6" w:rsidR="003B34AD" w:rsidRPr="00BE461A" w:rsidRDefault="003B34AD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7" w:type="dxa"/>
          </w:tcPr>
          <w:p w14:paraId="702A542C" w14:textId="12BDEDDB" w:rsidR="003B34AD" w:rsidRPr="00BE461A" w:rsidRDefault="003B34AD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6" w:type="dxa"/>
          </w:tcPr>
          <w:p w14:paraId="2D513F47" w14:textId="101E93E5" w:rsidR="003B34AD" w:rsidRPr="00BE461A" w:rsidRDefault="003B34AD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46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17" w:type="dxa"/>
          </w:tcPr>
          <w:p w14:paraId="669D827B" w14:textId="001C62FB" w:rsidR="003B34AD" w:rsidRPr="00BE461A" w:rsidRDefault="003B34AD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461A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3B34AD" w:rsidRPr="00DD18CB" w14:paraId="750B3DDD" w14:textId="72FB5E8A" w:rsidTr="003B34AD">
        <w:trPr>
          <w:trHeight w:val="290"/>
          <w:jc w:val="center"/>
        </w:trPr>
        <w:tc>
          <w:tcPr>
            <w:tcW w:w="1348" w:type="dxa"/>
            <w:vAlign w:val="center"/>
          </w:tcPr>
          <w:p w14:paraId="64C9A318" w14:textId="672C53FF" w:rsidR="003B34AD" w:rsidRPr="00BE461A" w:rsidRDefault="003B34AD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461A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417" w:type="dxa"/>
          </w:tcPr>
          <w:p w14:paraId="2682CB0D" w14:textId="2A9F5812" w:rsidR="003B34AD" w:rsidRPr="00BE461A" w:rsidRDefault="003B34AD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461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16" w:type="dxa"/>
          </w:tcPr>
          <w:p w14:paraId="02B48AD1" w14:textId="3E027CBC" w:rsidR="003B34AD" w:rsidRPr="00BE461A" w:rsidRDefault="003B34AD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461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17" w:type="dxa"/>
          </w:tcPr>
          <w:p w14:paraId="633E2647" w14:textId="00781C1B" w:rsidR="003B34AD" w:rsidRPr="00BE461A" w:rsidRDefault="003B34AD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461A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116" w:type="dxa"/>
          </w:tcPr>
          <w:p w14:paraId="624F4E08" w14:textId="422123FB" w:rsidR="003B34AD" w:rsidRPr="00BE461A" w:rsidRDefault="003B34AD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7" w:type="dxa"/>
          </w:tcPr>
          <w:p w14:paraId="17716A64" w14:textId="00C935CA" w:rsidR="003B34AD" w:rsidRPr="00BE461A" w:rsidRDefault="003B34AD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6" w:type="dxa"/>
          </w:tcPr>
          <w:p w14:paraId="7EAEADDC" w14:textId="5C0DDFCB" w:rsidR="003B34AD" w:rsidRPr="00BE461A" w:rsidRDefault="003B34AD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461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17" w:type="dxa"/>
          </w:tcPr>
          <w:p w14:paraId="3066C08E" w14:textId="1B4F59D3" w:rsidR="003B34AD" w:rsidRPr="00BE461A" w:rsidRDefault="003B34AD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461A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3B34AD" w:rsidRPr="00DD18CB" w14:paraId="4C761753" w14:textId="22E46F23" w:rsidTr="003B34AD">
        <w:trPr>
          <w:trHeight w:val="290"/>
          <w:jc w:val="center"/>
        </w:trPr>
        <w:tc>
          <w:tcPr>
            <w:tcW w:w="1348" w:type="dxa"/>
            <w:vAlign w:val="center"/>
          </w:tcPr>
          <w:p w14:paraId="09559BFD" w14:textId="742FA4C0" w:rsidR="003B34AD" w:rsidRPr="00BE461A" w:rsidRDefault="003B34AD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461A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417" w:type="dxa"/>
          </w:tcPr>
          <w:p w14:paraId="344DFD78" w14:textId="4E35A4CE" w:rsidR="003B34AD" w:rsidRPr="00BE461A" w:rsidRDefault="003B34AD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16" w:type="dxa"/>
          </w:tcPr>
          <w:p w14:paraId="2F01C627" w14:textId="7B0052AA" w:rsidR="003B34AD" w:rsidRPr="00BE461A" w:rsidRDefault="003B34AD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17" w:type="dxa"/>
          </w:tcPr>
          <w:p w14:paraId="721B8CAC" w14:textId="5670502C" w:rsidR="003B34AD" w:rsidRPr="00BE461A" w:rsidRDefault="003B34AD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116" w:type="dxa"/>
          </w:tcPr>
          <w:p w14:paraId="25F09FC4" w14:textId="4219C50D" w:rsidR="003B34AD" w:rsidRPr="00BE461A" w:rsidRDefault="00830905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17" w:type="dxa"/>
          </w:tcPr>
          <w:p w14:paraId="1B2DF0A8" w14:textId="71A9632E" w:rsidR="003B34AD" w:rsidRPr="00BE461A" w:rsidRDefault="00830905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71,4%</w:t>
            </w:r>
          </w:p>
        </w:tc>
        <w:tc>
          <w:tcPr>
            <w:tcW w:w="1116" w:type="dxa"/>
          </w:tcPr>
          <w:p w14:paraId="4BCCFD4F" w14:textId="0A4EC54A" w:rsidR="003B34AD" w:rsidRPr="00BE461A" w:rsidRDefault="00830905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17" w:type="dxa"/>
          </w:tcPr>
          <w:p w14:paraId="308845A4" w14:textId="0AF358D1" w:rsidR="003B34AD" w:rsidRPr="00BE461A" w:rsidRDefault="00830905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</w:tbl>
    <w:p w14:paraId="503B8B92" w14:textId="77777777" w:rsidR="00BC1D63" w:rsidRDefault="00BC1D63" w:rsidP="0003011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8DDDAF" w14:textId="77777777" w:rsidR="001B178B" w:rsidRPr="00FB23DA" w:rsidRDefault="001B178B" w:rsidP="001B17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3DA">
        <w:rPr>
          <w:rFonts w:ascii="Times New Roman" w:hAnsi="Times New Roman" w:cs="Times New Roman"/>
          <w:sz w:val="28"/>
          <w:szCs w:val="28"/>
        </w:rPr>
        <w:t>Одной из приоритетных задач деятельности образовательного учреждения является содействие успешной адаптации обучающихся, воспитанников к жизни в обществе, их профессиональной ориентации,</w:t>
      </w:r>
      <w:r w:rsidRPr="00FB23D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B23D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</w:t>
      </w:r>
      <w:r w:rsidRPr="00FB23DA">
        <w:rPr>
          <w:rFonts w:ascii="Times New Roman" w:hAnsi="Times New Roman" w:cs="Times New Roman"/>
          <w:sz w:val="28"/>
          <w:szCs w:val="28"/>
        </w:rPr>
        <w:t>казание помощи учащимся в их жизненном и профессиональном самоопределении.</w:t>
      </w:r>
      <w:r w:rsidR="004737EB" w:rsidRPr="00FB23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D38CA9" w14:textId="0E5DF334" w:rsidR="0016241A" w:rsidRPr="001B178B" w:rsidRDefault="00247409" w:rsidP="001B17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3DA">
        <w:rPr>
          <w:rFonts w:ascii="Times New Roman" w:hAnsi="Times New Roman" w:cs="Times New Roman"/>
          <w:sz w:val="28"/>
          <w:szCs w:val="28"/>
        </w:rPr>
        <w:t>С целью</w:t>
      </w:r>
      <w:r w:rsidR="0016241A" w:rsidRPr="00FB23DA">
        <w:rPr>
          <w:rFonts w:ascii="Times New Roman" w:hAnsi="Times New Roman" w:cs="Times New Roman"/>
          <w:sz w:val="28"/>
          <w:szCs w:val="28"/>
        </w:rPr>
        <w:t xml:space="preserve"> создания условий для профессионального самоопределения обучающихся в школе-интернате </w:t>
      </w:r>
      <w:r w:rsidR="000250D1" w:rsidRPr="00FB23DA">
        <w:rPr>
          <w:rFonts w:ascii="Times New Roman" w:hAnsi="Times New Roman" w:cs="Times New Roman"/>
          <w:sz w:val="28"/>
          <w:szCs w:val="28"/>
        </w:rPr>
        <w:t xml:space="preserve">разработаны и реализуются программы трудовой подготовки по следующим </w:t>
      </w:r>
      <w:r w:rsidR="0016241A" w:rsidRPr="00FB23DA">
        <w:rPr>
          <w:rFonts w:ascii="Times New Roman" w:hAnsi="Times New Roman" w:cs="Times New Roman"/>
          <w:sz w:val="28"/>
          <w:szCs w:val="28"/>
        </w:rPr>
        <w:t>направлени</w:t>
      </w:r>
      <w:r w:rsidR="000250D1" w:rsidRPr="00FB23DA">
        <w:rPr>
          <w:rFonts w:ascii="Times New Roman" w:hAnsi="Times New Roman" w:cs="Times New Roman"/>
          <w:sz w:val="28"/>
          <w:szCs w:val="28"/>
        </w:rPr>
        <w:t xml:space="preserve">ям: </w:t>
      </w:r>
      <w:r w:rsidR="0016241A" w:rsidRPr="00FB23DA">
        <w:rPr>
          <w:rFonts w:ascii="Times New Roman" w:hAnsi="Times New Roman" w:cs="Times New Roman"/>
          <w:sz w:val="28"/>
          <w:szCs w:val="28"/>
        </w:rPr>
        <w:t>швейное дело, столярное дело, штукатурно-малярное дело</w:t>
      </w:r>
      <w:r w:rsidR="000250D1" w:rsidRPr="00FB23DA">
        <w:rPr>
          <w:rFonts w:ascii="Times New Roman" w:hAnsi="Times New Roman" w:cs="Times New Roman"/>
          <w:sz w:val="28"/>
          <w:szCs w:val="28"/>
        </w:rPr>
        <w:t>.</w:t>
      </w:r>
      <w:r w:rsidR="0016241A" w:rsidRPr="00FB23DA">
        <w:rPr>
          <w:rFonts w:ascii="Times New Roman" w:hAnsi="Times New Roman" w:cs="Times New Roman"/>
          <w:sz w:val="28"/>
          <w:szCs w:val="28"/>
        </w:rPr>
        <w:t xml:space="preserve"> </w:t>
      </w:r>
      <w:r w:rsidR="000250D1" w:rsidRPr="00FB23DA">
        <w:rPr>
          <w:rFonts w:ascii="Times New Roman" w:hAnsi="Times New Roman" w:cs="Times New Roman"/>
          <w:sz w:val="28"/>
          <w:szCs w:val="28"/>
        </w:rPr>
        <w:t xml:space="preserve">Для овладения навыками профессионально-трудового обучения учащимися с тяжелыми множественными нарушениями развития (ТМНР) - </w:t>
      </w:r>
      <w:r w:rsidR="0016241A" w:rsidRPr="00FB23DA">
        <w:rPr>
          <w:rFonts w:ascii="Times New Roman" w:hAnsi="Times New Roman" w:cs="Times New Roman"/>
          <w:sz w:val="28"/>
          <w:szCs w:val="28"/>
        </w:rPr>
        <w:t>"Полиграфия".</w:t>
      </w:r>
    </w:p>
    <w:p w14:paraId="4A7E5119" w14:textId="77777777" w:rsidR="001B178B" w:rsidRPr="0038027D" w:rsidRDefault="001B178B" w:rsidP="001B178B">
      <w:pPr>
        <w:spacing w:after="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AFA13B5" w14:textId="77777777" w:rsidR="001B178B" w:rsidRPr="00B162A0" w:rsidRDefault="001B178B" w:rsidP="001B178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A0">
        <w:rPr>
          <w:rFonts w:ascii="Times New Roman" w:hAnsi="Times New Roman" w:cs="Times New Roman"/>
          <w:b/>
          <w:sz w:val="28"/>
          <w:szCs w:val="28"/>
        </w:rPr>
        <w:t>Информация о выпускниках</w:t>
      </w:r>
    </w:p>
    <w:p w14:paraId="16D2E89D" w14:textId="77777777" w:rsidR="007A5CFD" w:rsidRPr="00B8137D" w:rsidRDefault="007A5CFD" w:rsidP="001B178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1609"/>
        <w:gridCol w:w="2312"/>
        <w:gridCol w:w="983"/>
        <w:gridCol w:w="2099"/>
        <w:gridCol w:w="1910"/>
      </w:tblGrid>
      <w:tr w:rsidR="00B8137D" w:rsidRPr="00B8137D" w14:paraId="33D761F0" w14:textId="77777777" w:rsidTr="00D0442E">
        <w:trPr>
          <w:jc w:val="center"/>
        </w:trPr>
        <w:tc>
          <w:tcPr>
            <w:tcW w:w="668" w:type="dxa"/>
            <w:vMerge w:val="restart"/>
            <w:shd w:val="clear" w:color="auto" w:fill="FFFFFF"/>
          </w:tcPr>
          <w:p w14:paraId="025E4ECA" w14:textId="77777777" w:rsidR="00A041C5" w:rsidRPr="00B8137D" w:rsidRDefault="00A041C5" w:rsidP="00A041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37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609" w:type="dxa"/>
            <w:vMerge w:val="restart"/>
            <w:shd w:val="clear" w:color="auto" w:fill="FFFFFF"/>
            <w:vAlign w:val="center"/>
            <w:hideMark/>
          </w:tcPr>
          <w:p w14:paraId="7701445E" w14:textId="77777777" w:rsidR="00A041C5" w:rsidRPr="00B8137D" w:rsidRDefault="00A041C5" w:rsidP="00A041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37D">
              <w:rPr>
                <w:rFonts w:ascii="Times New Roman" w:hAnsi="Times New Roman" w:cs="Times New Roman"/>
                <w:sz w:val="28"/>
                <w:szCs w:val="28"/>
              </w:rPr>
              <w:t>Кол-во выпускников</w:t>
            </w:r>
          </w:p>
          <w:p w14:paraId="06A8B1B5" w14:textId="77777777" w:rsidR="00A041C5" w:rsidRPr="00B8137D" w:rsidRDefault="00A041C5" w:rsidP="00A041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4"/>
            <w:shd w:val="clear" w:color="auto" w:fill="FFFFFF"/>
            <w:vAlign w:val="center"/>
            <w:hideMark/>
          </w:tcPr>
          <w:p w14:paraId="10B611D9" w14:textId="77777777" w:rsidR="00A041C5" w:rsidRPr="00B8137D" w:rsidRDefault="00A041C5" w:rsidP="00A041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37D">
              <w:rPr>
                <w:rFonts w:ascii="Times New Roman" w:hAnsi="Times New Roman" w:cs="Times New Roman"/>
                <w:sz w:val="28"/>
                <w:szCs w:val="28"/>
              </w:rPr>
              <w:t>Сведения о трудоустройстве, получении профессии</w:t>
            </w:r>
          </w:p>
        </w:tc>
      </w:tr>
      <w:tr w:rsidR="00B8137D" w:rsidRPr="00B8137D" w14:paraId="2F9D7859" w14:textId="77777777" w:rsidTr="00D0442E">
        <w:trPr>
          <w:jc w:val="center"/>
        </w:trPr>
        <w:tc>
          <w:tcPr>
            <w:tcW w:w="668" w:type="dxa"/>
            <w:vMerge/>
            <w:shd w:val="clear" w:color="auto" w:fill="FFFFFF"/>
          </w:tcPr>
          <w:p w14:paraId="68D4FF30" w14:textId="77777777" w:rsidR="00A041C5" w:rsidRPr="00B8137D" w:rsidRDefault="00A041C5" w:rsidP="00A041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vMerge/>
            <w:shd w:val="clear" w:color="auto" w:fill="FFFFFF"/>
            <w:vAlign w:val="center"/>
            <w:hideMark/>
          </w:tcPr>
          <w:p w14:paraId="4E4ECDD2" w14:textId="77777777" w:rsidR="00A041C5" w:rsidRPr="00B8137D" w:rsidRDefault="00A041C5" w:rsidP="00A041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shd w:val="clear" w:color="auto" w:fill="FFFFFF"/>
            <w:vAlign w:val="center"/>
            <w:hideMark/>
          </w:tcPr>
          <w:p w14:paraId="403AD505" w14:textId="77777777" w:rsidR="00A041C5" w:rsidRPr="00B8137D" w:rsidRDefault="00A041C5" w:rsidP="00A041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37D">
              <w:rPr>
                <w:rFonts w:ascii="Times New Roman" w:hAnsi="Times New Roman" w:cs="Times New Roman"/>
                <w:sz w:val="28"/>
                <w:szCs w:val="28"/>
              </w:rPr>
              <w:t>Профессиональное училище/вечерняя школа</w:t>
            </w:r>
          </w:p>
        </w:tc>
        <w:tc>
          <w:tcPr>
            <w:tcW w:w="983" w:type="dxa"/>
            <w:shd w:val="clear" w:color="auto" w:fill="FFFFFF"/>
            <w:vAlign w:val="center"/>
            <w:hideMark/>
          </w:tcPr>
          <w:p w14:paraId="2C0AF197" w14:textId="77777777" w:rsidR="00A041C5" w:rsidRPr="00B8137D" w:rsidRDefault="00A041C5" w:rsidP="00A041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37D">
              <w:rPr>
                <w:rFonts w:ascii="Times New Roman" w:hAnsi="Times New Roman" w:cs="Times New Roman"/>
                <w:sz w:val="28"/>
                <w:szCs w:val="28"/>
              </w:rPr>
              <w:t>Пенсия</w:t>
            </w:r>
          </w:p>
        </w:tc>
        <w:tc>
          <w:tcPr>
            <w:tcW w:w="2099" w:type="dxa"/>
            <w:shd w:val="clear" w:color="auto" w:fill="FFFFFF"/>
            <w:vAlign w:val="center"/>
            <w:hideMark/>
          </w:tcPr>
          <w:p w14:paraId="3AE3005A" w14:textId="77777777" w:rsidR="00A041C5" w:rsidRPr="00B8137D" w:rsidRDefault="00A041C5" w:rsidP="00A041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37D">
              <w:rPr>
                <w:rFonts w:ascii="Times New Roman" w:hAnsi="Times New Roman" w:cs="Times New Roman"/>
                <w:sz w:val="28"/>
                <w:szCs w:val="28"/>
              </w:rPr>
              <w:t>Трудоустройство</w:t>
            </w:r>
          </w:p>
        </w:tc>
        <w:tc>
          <w:tcPr>
            <w:tcW w:w="1910" w:type="dxa"/>
            <w:shd w:val="clear" w:color="auto" w:fill="FFFFFF"/>
            <w:vAlign w:val="center"/>
            <w:hideMark/>
          </w:tcPr>
          <w:p w14:paraId="31915603" w14:textId="77777777" w:rsidR="00A041C5" w:rsidRPr="00B8137D" w:rsidRDefault="00A041C5" w:rsidP="00A041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37D">
              <w:rPr>
                <w:rFonts w:ascii="Times New Roman" w:hAnsi="Times New Roman" w:cs="Times New Roman"/>
                <w:sz w:val="28"/>
                <w:szCs w:val="28"/>
              </w:rPr>
              <w:t>Не обучаются и не трудоустроены</w:t>
            </w:r>
          </w:p>
        </w:tc>
      </w:tr>
      <w:tr w:rsidR="002A5BC8" w:rsidRPr="00B8137D" w14:paraId="24CCF7F5" w14:textId="77777777" w:rsidTr="00D0442E">
        <w:trPr>
          <w:jc w:val="center"/>
        </w:trPr>
        <w:tc>
          <w:tcPr>
            <w:tcW w:w="668" w:type="dxa"/>
            <w:shd w:val="clear" w:color="auto" w:fill="FFFFFF"/>
          </w:tcPr>
          <w:p w14:paraId="4AE357AC" w14:textId="41EC07CA" w:rsidR="002A5BC8" w:rsidRPr="0016241A" w:rsidRDefault="002A5BC8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09" w:type="dxa"/>
            <w:shd w:val="clear" w:color="auto" w:fill="FFFFFF"/>
            <w:vAlign w:val="center"/>
          </w:tcPr>
          <w:p w14:paraId="0EA735A2" w14:textId="16F39C4A" w:rsidR="002A5BC8" w:rsidRPr="0016241A" w:rsidRDefault="002A5BC8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12" w:type="dxa"/>
            <w:shd w:val="clear" w:color="auto" w:fill="FFFFFF"/>
            <w:vAlign w:val="center"/>
          </w:tcPr>
          <w:p w14:paraId="3FC13AA7" w14:textId="1ABF7670" w:rsidR="002A5BC8" w:rsidRPr="0016241A" w:rsidRDefault="002A5BC8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72F3F859" w14:textId="3E2F58F7" w:rsidR="002A5BC8" w:rsidRPr="0016241A" w:rsidRDefault="002A5BC8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99" w:type="dxa"/>
            <w:shd w:val="clear" w:color="auto" w:fill="FFFFFF"/>
            <w:vAlign w:val="center"/>
          </w:tcPr>
          <w:p w14:paraId="148B6CD0" w14:textId="3974D100" w:rsidR="002A5BC8" w:rsidRPr="0016241A" w:rsidRDefault="002A5BC8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shd w:val="clear" w:color="auto" w:fill="FFFFFF"/>
            <w:vAlign w:val="center"/>
          </w:tcPr>
          <w:p w14:paraId="43DA326A" w14:textId="5182BB99" w:rsidR="002A5BC8" w:rsidRPr="0016241A" w:rsidRDefault="002A5BC8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5BC8" w:rsidRPr="00B8137D" w14:paraId="6B3B82A6" w14:textId="77777777" w:rsidTr="00D0442E">
        <w:trPr>
          <w:jc w:val="center"/>
        </w:trPr>
        <w:tc>
          <w:tcPr>
            <w:tcW w:w="668" w:type="dxa"/>
            <w:shd w:val="clear" w:color="auto" w:fill="FFFFFF"/>
          </w:tcPr>
          <w:p w14:paraId="494EF174" w14:textId="1856E405" w:rsidR="002A5BC8" w:rsidRPr="0016241A" w:rsidRDefault="002A5BC8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7C8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09" w:type="dxa"/>
            <w:shd w:val="clear" w:color="auto" w:fill="FFFFFF"/>
            <w:vAlign w:val="center"/>
          </w:tcPr>
          <w:p w14:paraId="7491B98B" w14:textId="5876432C" w:rsidR="002A5BC8" w:rsidRPr="0016241A" w:rsidRDefault="002A5BC8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7C8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12" w:type="dxa"/>
            <w:shd w:val="clear" w:color="auto" w:fill="FFFFFF"/>
            <w:vAlign w:val="center"/>
          </w:tcPr>
          <w:p w14:paraId="1587F180" w14:textId="4BFBC108" w:rsidR="002A5BC8" w:rsidRPr="0016241A" w:rsidRDefault="002A5BC8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7C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1B487379" w14:textId="142925C7" w:rsidR="002A5BC8" w:rsidRPr="0016241A" w:rsidRDefault="002A5BC8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7C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99" w:type="dxa"/>
            <w:shd w:val="clear" w:color="auto" w:fill="FFFFFF"/>
            <w:vAlign w:val="center"/>
          </w:tcPr>
          <w:p w14:paraId="4582B6BC" w14:textId="099AFCEB" w:rsidR="002A5BC8" w:rsidRPr="0016241A" w:rsidRDefault="002A5BC8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7C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shd w:val="clear" w:color="auto" w:fill="FFFFFF"/>
            <w:vAlign w:val="center"/>
          </w:tcPr>
          <w:p w14:paraId="42A9129A" w14:textId="19E56AA3" w:rsidR="002A5BC8" w:rsidRPr="0016241A" w:rsidRDefault="002A5BC8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5BC8" w:rsidRPr="003A3BCD" w14:paraId="2FA162D4" w14:textId="77777777" w:rsidTr="00D0442E">
        <w:trPr>
          <w:jc w:val="center"/>
        </w:trPr>
        <w:tc>
          <w:tcPr>
            <w:tcW w:w="668" w:type="dxa"/>
            <w:shd w:val="clear" w:color="auto" w:fill="FFFFFF"/>
          </w:tcPr>
          <w:p w14:paraId="5C26C775" w14:textId="1138A996" w:rsidR="002A5BC8" w:rsidRPr="003A3BCD" w:rsidRDefault="002A5BC8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C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09" w:type="dxa"/>
            <w:shd w:val="clear" w:color="auto" w:fill="FFFFFF"/>
            <w:vAlign w:val="center"/>
          </w:tcPr>
          <w:p w14:paraId="56BEC458" w14:textId="626620CF" w:rsidR="002A5BC8" w:rsidRPr="003A3BCD" w:rsidRDefault="003A3BCD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C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12" w:type="dxa"/>
            <w:shd w:val="clear" w:color="auto" w:fill="FFFFFF"/>
            <w:vAlign w:val="center"/>
          </w:tcPr>
          <w:p w14:paraId="6F7F52EF" w14:textId="0305851D" w:rsidR="002A5BC8" w:rsidRPr="003A3BCD" w:rsidRDefault="003A3BCD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CD">
              <w:rPr>
                <w:rFonts w:ascii="Times New Roman" w:hAnsi="Times New Roman" w:cs="Times New Roman"/>
                <w:sz w:val="28"/>
                <w:szCs w:val="28"/>
              </w:rPr>
              <w:t>8/2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029D9B68" w14:textId="05D049D5" w:rsidR="002A5BC8" w:rsidRPr="003A3BCD" w:rsidRDefault="003A3BCD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C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99" w:type="dxa"/>
            <w:shd w:val="clear" w:color="auto" w:fill="FFFFFF"/>
            <w:vAlign w:val="center"/>
          </w:tcPr>
          <w:p w14:paraId="735F8C91" w14:textId="22AD2EE0" w:rsidR="002A5BC8" w:rsidRPr="003A3BCD" w:rsidRDefault="003A3BCD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  <w:shd w:val="clear" w:color="auto" w:fill="FFFFFF"/>
            <w:vAlign w:val="center"/>
          </w:tcPr>
          <w:p w14:paraId="33A081D4" w14:textId="35712086" w:rsidR="002A5BC8" w:rsidRPr="003A3BCD" w:rsidRDefault="003A3BCD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600276A" w14:textId="77777777" w:rsidR="00BD5D5B" w:rsidRDefault="00BD5D5B" w:rsidP="001B1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65D4BE" w14:textId="4B0E64DA" w:rsidR="00B906EC" w:rsidRDefault="00B906EC" w:rsidP="00B906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6EC">
        <w:rPr>
          <w:rFonts w:ascii="Times New Roman" w:hAnsi="Times New Roman" w:cs="Times New Roman"/>
          <w:sz w:val="28"/>
          <w:szCs w:val="28"/>
        </w:rPr>
        <w:t>В 202</w:t>
      </w:r>
      <w:r w:rsidR="00324F2B">
        <w:rPr>
          <w:rFonts w:ascii="Times New Roman" w:hAnsi="Times New Roman" w:cs="Times New Roman"/>
          <w:sz w:val="28"/>
          <w:szCs w:val="28"/>
        </w:rPr>
        <w:t>4</w:t>
      </w:r>
      <w:r w:rsidRPr="00B906EC">
        <w:rPr>
          <w:rFonts w:ascii="Times New Roman" w:hAnsi="Times New Roman" w:cs="Times New Roman"/>
          <w:sz w:val="28"/>
          <w:szCs w:val="28"/>
        </w:rPr>
        <w:t>-202</w:t>
      </w:r>
      <w:r w:rsidR="00324F2B">
        <w:rPr>
          <w:rFonts w:ascii="Times New Roman" w:hAnsi="Times New Roman" w:cs="Times New Roman"/>
          <w:sz w:val="28"/>
          <w:szCs w:val="28"/>
        </w:rPr>
        <w:t>5</w:t>
      </w:r>
      <w:r w:rsidRPr="00B906EC">
        <w:rPr>
          <w:rFonts w:ascii="Times New Roman" w:hAnsi="Times New Roman" w:cs="Times New Roman"/>
          <w:sz w:val="28"/>
          <w:szCs w:val="28"/>
        </w:rPr>
        <w:t xml:space="preserve"> учебном году в государственном казенном общеобразовательном учреждении «Волгоградская школа-интернат №5» продолжалась работа в комплексной программной информационной </w:t>
      </w:r>
      <w:r w:rsidRPr="00B906EC">
        <w:rPr>
          <w:rFonts w:ascii="Times New Roman" w:hAnsi="Times New Roman" w:cs="Times New Roman"/>
          <w:sz w:val="28"/>
          <w:szCs w:val="28"/>
        </w:rPr>
        <w:lastRenderedPageBreak/>
        <w:t>системе «Сетевой город. Образование». За данный период были реализованы следующие требования:</w:t>
      </w:r>
    </w:p>
    <w:p w14:paraId="70B1CBD8" w14:textId="77777777" w:rsidR="00324F2B" w:rsidRPr="00324F2B" w:rsidRDefault="00324F2B" w:rsidP="00324F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F2B">
        <w:rPr>
          <w:rFonts w:ascii="Times New Roman" w:hAnsi="Times New Roman" w:cs="Times New Roman"/>
          <w:sz w:val="28"/>
          <w:szCs w:val="28"/>
        </w:rPr>
        <w:t xml:space="preserve">- были разработаны и загружены в систему 345 </w:t>
      </w:r>
      <w:proofErr w:type="gramStart"/>
      <w:r w:rsidRPr="00324F2B">
        <w:rPr>
          <w:rFonts w:ascii="Times New Roman" w:hAnsi="Times New Roman" w:cs="Times New Roman"/>
          <w:sz w:val="28"/>
          <w:szCs w:val="28"/>
        </w:rPr>
        <w:t>календарно-тематических</w:t>
      </w:r>
      <w:proofErr w:type="gramEnd"/>
      <w:r w:rsidRPr="00324F2B">
        <w:rPr>
          <w:rFonts w:ascii="Times New Roman" w:hAnsi="Times New Roman" w:cs="Times New Roman"/>
          <w:sz w:val="28"/>
          <w:szCs w:val="28"/>
        </w:rPr>
        <w:t xml:space="preserve"> планирования;</w:t>
      </w:r>
    </w:p>
    <w:p w14:paraId="6FE5FF8C" w14:textId="77777777" w:rsidR="00324F2B" w:rsidRPr="00324F2B" w:rsidRDefault="00324F2B" w:rsidP="00324F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F2B">
        <w:rPr>
          <w:rFonts w:ascii="Times New Roman" w:hAnsi="Times New Roman" w:cs="Times New Roman"/>
          <w:sz w:val="28"/>
          <w:szCs w:val="28"/>
        </w:rPr>
        <w:t>- в системе были размещены: учебный план (по четвертям), годовое расписание по классам, календарный учебный график (учебные периоды и каникулярные дни, включая дополнительные каникулы для 1 класса),  годовое расписание звонков (для коррекционных классов, классов с тяжелыми множественными нарушениями развития, классов с расстройствами аутистического спектра);</w:t>
      </w:r>
    </w:p>
    <w:p w14:paraId="65899538" w14:textId="77777777" w:rsidR="00324F2B" w:rsidRPr="00324F2B" w:rsidRDefault="00324F2B" w:rsidP="00324F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F2B">
        <w:rPr>
          <w:rFonts w:ascii="Times New Roman" w:hAnsi="Times New Roman" w:cs="Times New Roman"/>
          <w:sz w:val="28"/>
          <w:szCs w:val="28"/>
        </w:rPr>
        <w:t>- своевременно редактировался список работников образовательной организации (уволенные – принятые на работу);</w:t>
      </w:r>
    </w:p>
    <w:p w14:paraId="6A2E6CD1" w14:textId="77777777" w:rsidR="00324F2B" w:rsidRPr="00324F2B" w:rsidRDefault="00324F2B" w:rsidP="00324F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F2B">
        <w:rPr>
          <w:rFonts w:ascii="Times New Roman" w:hAnsi="Times New Roman" w:cs="Times New Roman"/>
          <w:sz w:val="28"/>
          <w:szCs w:val="28"/>
        </w:rPr>
        <w:t>- своевременно осуществлялось движение учеников (зачисление – выбытие – перевод в другие ОО – перевод из класса в класс);</w:t>
      </w:r>
    </w:p>
    <w:p w14:paraId="12118836" w14:textId="77777777" w:rsidR="00324F2B" w:rsidRPr="00324F2B" w:rsidRDefault="00324F2B" w:rsidP="00324F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F2B">
        <w:rPr>
          <w:rFonts w:ascii="Times New Roman" w:hAnsi="Times New Roman" w:cs="Times New Roman"/>
          <w:sz w:val="28"/>
          <w:szCs w:val="28"/>
        </w:rPr>
        <w:t>- родителям (законным представителям) были предоставлены логины и пароли для входа в систему с целью информирования об успеваемости учащихся;</w:t>
      </w:r>
    </w:p>
    <w:p w14:paraId="45A343E0" w14:textId="77777777" w:rsidR="00324F2B" w:rsidRPr="00324F2B" w:rsidRDefault="00324F2B" w:rsidP="00324F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F2B">
        <w:rPr>
          <w:rFonts w:ascii="Times New Roman" w:hAnsi="Times New Roman" w:cs="Times New Roman"/>
          <w:sz w:val="28"/>
          <w:szCs w:val="28"/>
        </w:rPr>
        <w:t>- в установленные сроки выставлялись оценки по предметам в течение недели, а также четвертные, годовые, экзаменационные и итоговые оценки;</w:t>
      </w:r>
    </w:p>
    <w:p w14:paraId="236FD46C" w14:textId="77777777" w:rsidR="00324F2B" w:rsidRPr="00324F2B" w:rsidRDefault="00324F2B" w:rsidP="00324F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F2B">
        <w:rPr>
          <w:rFonts w:ascii="Times New Roman" w:hAnsi="Times New Roman" w:cs="Times New Roman"/>
          <w:sz w:val="28"/>
          <w:szCs w:val="28"/>
        </w:rPr>
        <w:t>- были заполнены личные карточки обучающихся воспитанников, а также по итогам учебного года были составлены и загружены в систему психолого-педагогические характеристики на каждого ребенка;</w:t>
      </w:r>
    </w:p>
    <w:p w14:paraId="14350A3B" w14:textId="77777777" w:rsidR="00324F2B" w:rsidRPr="00324F2B" w:rsidRDefault="00324F2B" w:rsidP="00324F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F2B">
        <w:rPr>
          <w:rFonts w:ascii="Times New Roman" w:hAnsi="Times New Roman" w:cs="Times New Roman"/>
          <w:sz w:val="28"/>
          <w:szCs w:val="28"/>
        </w:rPr>
        <w:t>- были заполнены личные карточки штатных сотрудников;</w:t>
      </w:r>
    </w:p>
    <w:p w14:paraId="51D6287D" w14:textId="77777777" w:rsidR="00324F2B" w:rsidRPr="00324F2B" w:rsidRDefault="00324F2B" w:rsidP="00324F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F2B">
        <w:rPr>
          <w:rFonts w:ascii="Times New Roman" w:hAnsi="Times New Roman" w:cs="Times New Roman"/>
          <w:sz w:val="28"/>
          <w:szCs w:val="28"/>
        </w:rPr>
        <w:t xml:space="preserve">- была произведена распечатка классных журналов, сводных ведомостей успеваемости и посещаемости, а также их опечатка и пломбировка для сдачи в архив; </w:t>
      </w:r>
    </w:p>
    <w:p w14:paraId="1FDC1FF3" w14:textId="77777777" w:rsidR="00324F2B" w:rsidRPr="00324F2B" w:rsidRDefault="00324F2B" w:rsidP="00324F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F2B">
        <w:rPr>
          <w:rFonts w:ascii="Times New Roman" w:hAnsi="Times New Roman" w:cs="Times New Roman"/>
          <w:sz w:val="28"/>
          <w:szCs w:val="28"/>
        </w:rPr>
        <w:t>- 1 апреля осуществлён подготовительный этап к переходу на новый 2025-2026 учебный год (формирование нового учебного года);</w:t>
      </w:r>
    </w:p>
    <w:p w14:paraId="5AC26D44" w14:textId="77777777" w:rsidR="00324F2B" w:rsidRPr="00324F2B" w:rsidRDefault="00324F2B" w:rsidP="00324F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F2B">
        <w:rPr>
          <w:rFonts w:ascii="Times New Roman" w:hAnsi="Times New Roman" w:cs="Times New Roman"/>
          <w:sz w:val="28"/>
          <w:szCs w:val="28"/>
        </w:rPr>
        <w:t>- были проведены совещания обучающего характера для педагогических работников для работы в системе «Сетевой город. Образование».</w:t>
      </w:r>
    </w:p>
    <w:p w14:paraId="69BF537E" w14:textId="77777777" w:rsidR="00B906EC" w:rsidRPr="00F413AC" w:rsidRDefault="00B906EC" w:rsidP="00B906EC">
      <w:pPr>
        <w:rPr>
          <w:rFonts w:ascii="Times New Roman" w:hAnsi="Times New Roman" w:cs="Times New Roman"/>
          <w:b/>
          <w:sz w:val="28"/>
          <w:szCs w:val="28"/>
        </w:rPr>
      </w:pPr>
      <w:r w:rsidRPr="00F413AC"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и дополнительное образование </w:t>
      </w:r>
    </w:p>
    <w:p w14:paraId="19E2F688" w14:textId="77777777" w:rsidR="00F413AC" w:rsidRPr="00F413AC" w:rsidRDefault="00F413AC" w:rsidP="00F413A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413AC">
        <w:rPr>
          <w:rFonts w:ascii="Times New Roman" w:eastAsia="Calibri" w:hAnsi="Times New Roman"/>
          <w:bCs/>
          <w:sz w:val="28"/>
          <w:szCs w:val="28"/>
        </w:rPr>
        <w:t xml:space="preserve">Внеурочная деятельность является неотъемлемой и обязательной частью образовательного процесса и находит свое отражение </w:t>
      </w:r>
      <w:proofErr w:type="gramStart"/>
      <w:r w:rsidRPr="00F413AC">
        <w:rPr>
          <w:rFonts w:ascii="Times New Roman" w:eastAsia="Calibri" w:hAnsi="Times New Roman"/>
          <w:bCs/>
          <w:sz w:val="28"/>
          <w:szCs w:val="28"/>
        </w:rPr>
        <w:t>в</w:t>
      </w:r>
      <w:proofErr w:type="gramEnd"/>
      <w:r w:rsidRPr="00F413AC">
        <w:rPr>
          <w:rFonts w:ascii="Times New Roman" w:eastAsia="Calibri" w:hAnsi="Times New Roman"/>
          <w:bCs/>
          <w:sz w:val="28"/>
          <w:szCs w:val="28"/>
        </w:rPr>
        <w:t xml:space="preserve"> адаптированной основной общеобразовательной программе. Внеурочная деятельность организуется в целях обеспечения индивидуальных потребностей обучающихся, воспитанников, направлена на достижение планируемых результатов освоения адаптированной основной общеобразовательной программы (далее – АООП)  (личностных, </w:t>
      </w:r>
      <w:proofErr w:type="spellStart"/>
      <w:r w:rsidRPr="00F413AC">
        <w:rPr>
          <w:rFonts w:ascii="Times New Roman" w:eastAsia="Calibri" w:hAnsi="Times New Roman"/>
          <w:bCs/>
          <w:sz w:val="28"/>
          <w:szCs w:val="28"/>
        </w:rPr>
        <w:t>метапредметных</w:t>
      </w:r>
      <w:proofErr w:type="spellEnd"/>
      <w:r w:rsidRPr="00F413AC">
        <w:rPr>
          <w:rFonts w:ascii="Times New Roman" w:eastAsia="Calibri" w:hAnsi="Times New Roman"/>
          <w:bCs/>
          <w:sz w:val="28"/>
          <w:szCs w:val="28"/>
        </w:rPr>
        <w:t xml:space="preserve"> и предметных) и осуществляется в формах, отличных от форм, используемых преимущественно на урочных занятиях.</w:t>
      </w:r>
    </w:p>
    <w:p w14:paraId="331872E2" w14:textId="77777777" w:rsidR="00F413AC" w:rsidRPr="00F413AC" w:rsidRDefault="00F413AC" w:rsidP="00F413A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413AC">
        <w:rPr>
          <w:rFonts w:ascii="Times New Roman" w:eastAsia="Calibri" w:hAnsi="Times New Roman"/>
          <w:bCs/>
          <w:sz w:val="28"/>
          <w:szCs w:val="28"/>
        </w:rPr>
        <w:lastRenderedPageBreak/>
        <w:t>Внеурочная деятельность направлена на формирование ценностной сферы обучающихся, воспитанников с ОВЗ посредством создания условий для последовательного освоения ребёнком базовых социокультурных ценностей, способствующих позитивной социализации, культурной идентификации и самореализации обучающихся, воспитанников.</w:t>
      </w:r>
    </w:p>
    <w:p w14:paraId="4BFC19C6" w14:textId="77777777" w:rsidR="00F413AC" w:rsidRPr="00F413AC" w:rsidRDefault="00F413AC" w:rsidP="00F413A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413AC">
        <w:rPr>
          <w:rFonts w:ascii="Times New Roman" w:eastAsia="Calibri" w:hAnsi="Times New Roman"/>
          <w:bCs/>
          <w:sz w:val="28"/>
          <w:szCs w:val="28"/>
        </w:rPr>
        <w:t>В качестве основных направлений внеурочной деятельности обучающихся, воспитанников ГКОУ "Волгоградская школа-интернат № 5" в соответствии с требованиями 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 (далее - АООП) определены духовно-нравственное, профессионально–трудовое, спортивно-оздоровительное,</w:t>
      </w:r>
      <w:r w:rsidRPr="00F413AC">
        <w:t xml:space="preserve"> </w:t>
      </w:r>
      <w:r w:rsidRPr="00F413AC">
        <w:rPr>
          <w:rFonts w:ascii="Times New Roman" w:eastAsia="Calibri" w:hAnsi="Times New Roman"/>
          <w:bCs/>
          <w:sz w:val="28"/>
          <w:szCs w:val="28"/>
        </w:rPr>
        <w:t>проектная деятельность, коммуникативная деятельность, художественно-эстетическая творческая деятельность.</w:t>
      </w:r>
      <w:proofErr w:type="gramStart"/>
      <w:r w:rsidRPr="00F413AC">
        <w:rPr>
          <w:rFonts w:ascii="Times New Roman" w:eastAsia="Calibri" w:hAnsi="Times New Roman"/>
          <w:bCs/>
          <w:sz w:val="28"/>
          <w:szCs w:val="28"/>
        </w:rPr>
        <w:t xml:space="preserve"> .</w:t>
      </w:r>
      <w:proofErr w:type="gramEnd"/>
    </w:p>
    <w:p w14:paraId="21759A52" w14:textId="77777777" w:rsidR="00F413AC" w:rsidRPr="00F413AC" w:rsidRDefault="00F413AC" w:rsidP="00F413A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413AC">
        <w:rPr>
          <w:rFonts w:ascii="Times New Roman" w:eastAsia="Calibri" w:hAnsi="Times New Roman"/>
          <w:bCs/>
          <w:sz w:val="28"/>
          <w:szCs w:val="28"/>
        </w:rPr>
        <w:t xml:space="preserve">План внеурочной деятельности является составной частью АООП и формируется с учетом гибкого режима занятий обучающихся, воспитанников. </w:t>
      </w:r>
    </w:p>
    <w:p w14:paraId="37AE0A04" w14:textId="77777777" w:rsidR="00F413AC" w:rsidRPr="00F413AC" w:rsidRDefault="00F413AC" w:rsidP="00F413A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gramStart"/>
      <w:r w:rsidRPr="00F413AC">
        <w:rPr>
          <w:rFonts w:ascii="Times New Roman" w:eastAsia="Calibri" w:hAnsi="Times New Roman"/>
          <w:bCs/>
          <w:sz w:val="28"/>
          <w:szCs w:val="28"/>
        </w:rPr>
        <w:t xml:space="preserve">Внеурочная деятельность реализуется через программы внеурочной деятельности, коррекционно-развивающие занятия, классные часы, экскурсии, проектную деятельность, общешкольные мероприятия, соревнования, посещение учреждений культуры, выставки, тренинги, практические занятия, праздники, конкурсы различного уровня и общественно полезные практики: трудовые десанты, субботники. </w:t>
      </w:r>
      <w:proofErr w:type="gramEnd"/>
    </w:p>
    <w:p w14:paraId="2AC30735" w14:textId="77777777" w:rsidR="00F413AC" w:rsidRPr="00F413AC" w:rsidRDefault="00F413AC" w:rsidP="00F413A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413AC">
        <w:rPr>
          <w:rFonts w:ascii="Times New Roman" w:eastAsia="Calibri" w:hAnsi="Times New Roman"/>
          <w:bCs/>
          <w:sz w:val="28"/>
          <w:szCs w:val="28"/>
        </w:rPr>
        <w:t>Все направления внеурочной работы дополняют друг друга и обеспечивают развитие личности на основе отечественных духовных, нравственных и культурных традиций.</w:t>
      </w:r>
    </w:p>
    <w:p w14:paraId="16F8483C" w14:textId="77777777" w:rsidR="00F413AC" w:rsidRPr="00F413AC" w:rsidRDefault="00F413AC" w:rsidP="00F413A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413AC">
        <w:rPr>
          <w:rFonts w:ascii="Times New Roman" w:eastAsia="Calibri" w:hAnsi="Times New Roman"/>
          <w:bCs/>
          <w:sz w:val="28"/>
          <w:szCs w:val="28"/>
        </w:rPr>
        <w:t xml:space="preserve">Еженедельно по понедельникам в течение учебного года проводились занятия «Разговор о </w:t>
      </w:r>
      <w:proofErr w:type="gramStart"/>
      <w:r w:rsidRPr="00F413AC">
        <w:rPr>
          <w:rFonts w:ascii="Times New Roman" w:eastAsia="Calibri" w:hAnsi="Times New Roman"/>
          <w:bCs/>
          <w:sz w:val="28"/>
          <w:szCs w:val="28"/>
        </w:rPr>
        <w:t>важном</w:t>
      </w:r>
      <w:proofErr w:type="gramEnd"/>
      <w:r w:rsidRPr="00F413AC">
        <w:rPr>
          <w:rFonts w:ascii="Times New Roman" w:eastAsia="Calibri" w:hAnsi="Times New Roman"/>
          <w:bCs/>
          <w:sz w:val="28"/>
          <w:szCs w:val="28"/>
        </w:rPr>
        <w:t xml:space="preserve">». Главная цель данных занятий - развитие ценностного отношения обучающихся, воспитанников к своей Родине - России, её уникальной истории, богатой природе и великой культуре. Занятия были направлены на формирование соответствующей внутренней позиции личности учащегося, необходимой ему для конструктивного и ответственного поведения в обществе. Основные темы занятий были связаны с важнейшими аспектами жизни человека в современной России: знанием родной истории, техническим прогрессом и сохранением природы, ориентацией в мировой художественной культуре и повседневной культуре </w:t>
      </w:r>
      <w:proofErr w:type="spellStart"/>
      <w:r w:rsidRPr="00F413AC">
        <w:rPr>
          <w:rFonts w:ascii="Times New Roman" w:eastAsia="Calibri" w:hAnsi="Times New Roman"/>
          <w:bCs/>
          <w:sz w:val="28"/>
          <w:szCs w:val="28"/>
        </w:rPr>
        <w:t>поведения</w:t>
      </w:r>
      <w:proofErr w:type="gramStart"/>
      <w:r w:rsidRPr="00F413AC">
        <w:rPr>
          <w:rFonts w:ascii="Times New Roman" w:eastAsia="Calibri" w:hAnsi="Times New Roman"/>
          <w:bCs/>
          <w:sz w:val="28"/>
          <w:szCs w:val="28"/>
        </w:rPr>
        <w:t>,д</w:t>
      </w:r>
      <w:proofErr w:type="gramEnd"/>
      <w:r w:rsidRPr="00F413AC">
        <w:rPr>
          <w:rFonts w:ascii="Times New Roman" w:eastAsia="Calibri" w:hAnsi="Times New Roman"/>
          <w:bCs/>
          <w:sz w:val="28"/>
          <w:szCs w:val="28"/>
        </w:rPr>
        <w:t>оброжелательным</w:t>
      </w:r>
      <w:proofErr w:type="spellEnd"/>
      <w:r w:rsidRPr="00F413AC">
        <w:rPr>
          <w:rFonts w:ascii="Times New Roman" w:eastAsia="Calibri" w:hAnsi="Times New Roman"/>
          <w:bCs/>
          <w:sz w:val="28"/>
          <w:szCs w:val="28"/>
        </w:rPr>
        <w:t xml:space="preserve"> отношением к окружающим и ответственным отношением к собственным поступкам. </w:t>
      </w:r>
    </w:p>
    <w:p w14:paraId="4DF7E051" w14:textId="77777777" w:rsidR="00F413AC" w:rsidRPr="00F413AC" w:rsidRDefault="00F413AC" w:rsidP="00F413A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413AC">
        <w:rPr>
          <w:rFonts w:ascii="Times New Roman" w:eastAsia="Calibri" w:hAnsi="Times New Roman"/>
          <w:bCs/>
          <w:sz w:val="28"/>
          <w:szCs w:val="28"/>
        </w:rPr>
        <w:t xml:space="preserve">Еженедельно, по четвергам в течение учебного года, проводились занятия по профориентации в рамках направления «Билет в будущее» и «Город мастеров», трудовое воспитание. </w:t>
      </w:r>
      <w:proofErr w:type="gramStart"/>
      <w:r w:rsidRPr="00F413AC">
        <w:rPr>
          <w:rFonts w:ascii="Times New Roman" w:eastAsia="Calibri" w:hAnsi="Times New Roman"/>
          <w:bCs/>
          <w:sz w:val="28"/>
          <w:szCs w:val="28"/>
        </w:rPr>
        <w:t xml:space="preserve">Главной их целью было формирование готовности обучающихся, воспитанников к осознанному выбору направления продолжения своего образования и своей будущей </w:t>
      </w:r>
      <w:r w:rsidRPr="00F413AC">
        <w:rPr>
          <w:rFonts w:ascii="Times New Roman" w:eastAsia="Calibri" w:hAnsi="Times New Roman"/>
          <w:bCs/>
          <w:sz w:val="28"/>
          <w:szCs w:val="28"/>
        </w:rPr>
        <w:lastRenderedPageBreak/>
        <w:t xml:space="preserve">профессии, осознание важности получаемых в школе знаний для дальнейшей профессиональной и </w:t>
      </w:r>
      <w:proofErr w:type="spellStart"/>
      <w:r w:rsidRPr="00F413AC">
        <w:rPr>
          <w:rFonts w:ascii="Times New Roman" w:eastAsia="Calibri" w:hAnsi="Times New Roman"/>
          <w:bCs/>
          <w:sz w:val="28"/>
          <w:szCs w:val="28"/>
        </w:rPr>
        <w:t>внепрофессиональной</w:t>
      </w:r>
      <w:proofErr w:type="spellEnd"/>
      <w:r w:rsidRPr="00F413AC">
        <w:rPr>
          <w:rFonts w:ascii="Times New Roman" w:eastAsia="Calibri" w:hAnsi="Times New Roman"/>
          <w:bCs/>
          <w:sz w:val="28"/>
          <w:szCs w:val="28"/>
        </w:rPr>
        <w:t xml:space="preserve"> деятельности, развитие  ценностного отношения обучающихся, воспитанников к труду как основному способу достижения жизненного благополучия и ощущения уверенности в будущем.</w:t>
      </w:r>
      <w:proofErr w:type="gramEnd"/>
      <w:r w:rsidRPr="00F413AC">
        <w:rPr>
          <w:rFonts w:ascii="Times New Roman" w:eastAsia="Calibri" w:hAnsi="Times New Roman"/>
          <w:bCs/>
          <w:sz w:val="28"/>
          <w:szCs w:val="28"/>
        </w:rPr>
        <w:t xml:space="preserve"> В рамках профориентационных занятий обучающихся, воспитанников знакомили с миром профессий и способами получения профессионального образования – «Шоу профессий». Также педагогами проводились профориентационные беседы, деловые игры и </w:t>
      </w:r>
      <w:proofErr w:type="spellStart"/>
      <w:r w:rsidRPr="00F413AC">
        <w:rPr>
          <w:rFonts w:ascii="Times New Roman" w:eastAsia="Calibri" w:hAnsi="Times New Roman"/>
          <w:bCs/>
          <w:sz w:val="28"/>
          <w:szCs w:val="28"/>
        </w:rPr>
        <w:t>квесты</w:t>
      </w:r>
      <w:proofErr w:type="spellEnd"/>
      <w:r w:rsidRPr="00F413AC">
        <w:rPr>
          <w:rFonts w:ascii="Times New Roman" w:eastAsia="Calibri" w:hAnsi="Times New Roman"/>
          <w:bCs/>
          <w:sz w:val="28"/>
          <w:szCs w:val="28"/>
        </w:rPr>
        <w:t xml:space="preserve">, решение кейсов, совместное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профессий. </w:t>
      </w:r>
    </w:p>
    <w:p w14:paraId="396557F2" w14:textId="77777777" w:rsidR="00F413AC" w:rsidRPr="00F413AC" w:rsidRDefault="00F413AC" w:rsidP="00F413A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413AC">
        <w:rPr>
          <w:rFonts w:ascii="Times New Roman" w:eastAsia="Calibri" w:hAnsi="Times New Roman"/>
          <w:bCs/>
          <w:sz w:val="28"/>
          <w:szCs w:val="28"/>
        </w:rPr>
        <w:t xml:space="preserve">В ГКОУ "Волгоградская школа-интернат № 5" функционирует зарегистрированный во Всероссийском перечне (реестре) школьных спортивных клубов школьный спортивный клуб (ШСК) "Пятерка". Основное направление деятельности ШСК: вовлечение обучающихся, воспитанников в занятия физической культурой и спортом, развитие и популяризация школьного спорта </w:t>
      </w:r>
    </w:p>
    <w:p w14:paraId="7FEBB48E" w14:textId="77777777" w:rsidR="00F413AC" w:rsidRPr="00F413AC" w:rsidRDefault="00F413AC" w:rsidP="00F413A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3AC">
        <w:rPr>
          <w:rFonts w:ascii="Times New Roman" w:eastAsia="Calibri" w:hAnsi="Times New Roman"/>
          <w:bCs/>
          <w:sz w:val="28"/>
          <w:szCs w:val="28"/>
        </w:rPr>
        <w:t>Деятельность школьного театра (</w:t>
      </w:r>
      <w:proofErr w:type="gramStart"/>
      <w:r w:rsidRPr="00F413AC">
        <w:rPr>
          <w:rFonts w:ascii="Times New Roman" w:eastAsia="Calibri" w:hAnsi="Times New Roman"/>
          <w:bCs/>
          <w:sz w:val="28"/>
          <w:szCs w:val="28"/>
        </w:rPr>
        <w:t>ШТ</w:t>
      </w:r>
      <w:proofErr w:type="gramEnd"/>
      <w:r w:rsidRPr="00F413AC">
        <w:rPr>
          <w:rFonts w:ascii="Times New Roman" w:eastAsia="Calibri" w:hAnsi="Times New Roman"/>
          <w:bCs/>
          <w:sz w:val="28"/>
          <w:szCs w:val="28"/>
        </w:rPr>
        <w:t>) – "Студия интерактивного театра "Контакт" направлена на эстетическое развитие и воспитание обучающихся, воспитанников средствами театрального искусства, создание условий для приобщения детей к истокам отечественной и мировой культуры, реализации творческого потенциала как обучающихся, воспитанников, так  и педагогов. Школьный театральный коллектив "Контакт принял участие; в  областном театральном фестивале–конкурсе "Театр – школа жизни" "в номинации "Малая драматическая форма" (диплом участника); в м</w:t>
      </w:r>
      <w:r w:rsidRPr="00F413AC">
        <w:rPr>
          <w:rFonts w:ascii="Times New Roman" w:hAnsi="Times New Roman" w:cs="Times New Roman"/>
          <w:sz w:val="26"/>
          <w:szCs w:val="26"/>
        </w:rPr>
        <w:t xml:space="preserve">униципальном этапе детско-юношеского фестиваля театрального творчества «Волшебная рампа – 2025»; </w:t>
      </w:r>
      <w:r w:rsidRPr="00F413AC">
        <w:rPr>
          <w:rFonts w:ascii="Times New Roman" w:hAnsi="Times New Roman" w:cs="Times New Roman"/>
          <w:bCs/>
          <w:sz w:val="28"/>
          <w:szCs w:val="28"/>
        </w:rPr>
        <w:t xml:space="preserve">- в международном творческом фестивале детей с ограниченными возможностями здоровья «Шаг навстречу», диплом лауреата. </w:t>
      </w:r>
    </w:p>
    <w:p w14:paraId="107A9D08" w14:textId="77777777" w:rsidR="00F413AC" w:rsidRPr="00F413AC" w:rsidRDefault="00F413AC" w:rsidP="00F413A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413AC">
        <w:rPr>
          <w:rFonts w:ascii="Times New Roman" w:eastAsia="Calibri" w:hAnsi="Times New Roman"/>
          <w:bCs/>
          <w:sz w:val="28"/>
          <w:szCs w:val="28"/>
        </w:rPr>
        <w:t xml:space="preserve">Дополнительное образование обучающихся, воспитанников является важнейшей составляющей образовательного пространства. Дополнительные образовательные программы являются прямым продолжением базовых образовательных программ и дают при этом детям необходимые для жизни практические навыки. </w:t>
      </w:r>
    </w:p>
    <w:p w14:paraId="4AE6EF88" w14:textId="77777777" w:rsidR="00F413AC" w:rsidRPr="00F413AC" w:rsidRDefault="00F413AC" w:rsidP="00F413A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413AC">
        <w:rPr>
          <w:rFonts w:ascii="Times New Roman" w:eastAsia="Calibri" w:hAnsi="Times New Roman"/>
          <w:bCs/>
          <w:sz w:val="28"/>
          <w:szCs w:val="28"/>
        </w:rPr>
        <w:t xml:space="preserve">В учреждении реализуются комплексная образовательная программа дополнительного образования детей художественной направленности для обучающихся, воспитанников с ограниченными возможностями здоровья, </w:t>
      </w:r>
      <w:proofErr w:type="gramStart"/>
      <w:r w:rsidRPr="00F413AC">
        <w:rPr>
          <w:rFonts w:ascii="Times New Roman" w:eastAsia="Calibri" w:hAnsi="Times New Roman"/>
          <w:bCs/>
          <w:sz w:val="28"/>
          <w:szCs w:val="28"/>
        </w:rPr>
        <w:t>цель</w:t>
      </w:r>
      <w:proofErr w:type="gramEnd"/>
      <w:r w:rsidRPr="00F413AC">
        <w:rPr>
          <w:rFonts w:ascii="Times New Roman" w:eastAsia="Calibri" w:hAnsi="Times New Roman"/>
          <w:bCs/>
          <w:sz w:val="28"/>
          <w:szCs w:val="28"/>
        </w:rPr>
        <w:t xml:space="preserve"> которой - создание условий для самореализации и развития творческого потенциала детей с ОВЗ, воспитания гармонично развитой и социально ответственной личности.</w:t>
      </w:r>
    </w:p>
    <w:p w14:paraId="18801404" w14:textId="77777777" w:rsidR="00F413AC" w:rsidRPr="00F413AC" w:rsidRDefault="00F413AC" w:rsidP="00F413A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413AC">
        <w:rPr>
          <w:rFonts w:ascii="Times New Roman" w:eastAsia="Calibri" w:hAnsi="Times New Roman"/>
          <w:bCs/>
          <w:sz w:val="28"/>
          <w:szCs w:val="28"/>
        </w:rPr>
        <w:lastRenderedPageBreak/>
        <w:t>Рабочие программы дополнительного образования обучающихся, воспитанников внесены в реестр бюджетных программ Волгоградской области. Обучающиеся, воспитанники ГКОУ "Волгоградская школа-интернат № 5" имеют сертификаты дополнительного образования.</w:t>
      </w:r>
    </w:p>
    <w:p w14:paraId="048CAE9B" w14:textId="77777777" w:rsidR="00F413AC" w:rsidRPr="00F413AC" w:rsidRDefault="00F413AC" w:rsidP="00F413A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413AC">
        <w:rPr>
          <w:rFonts w:ascii="Times New Roman" w:eastAsia="Calibri" w:hAnsi="Times New Roman"/>
          <w:bCs/>
          <w:sz w:val="28"/>
          <w:szCs w:val="28"/>
        </w:rPr>
        <w:t xml:space="preserve">    В ГКОУ "Волгоградская школа-интернат № 5" работают художественная студия «Вдохновение», студия по гончарному делу, "Лаборатория цветоводства", «Мир творчества» (шитьё), творческие объединения по декоративно – прикладному искусству. </w:t>
      </w:r>
    </w:p>
    <w:p w14:paraId="241318EC" w14:textId="77777777" w:rsidR="00F413AC" w:rsidRPr="00F413AC" w:rsidRDefault="00F413AC" w:rsidP="00F413A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413AC">
        <w:rPr>
          <w:rFonts w:ascii="Times New Roman" w:eastAsia="Calibri" w:hAnsi="Times New Roman"/>
          <w:bCs/>
          <w:sz w:val="28"/>
          <w:szCs w:val="28"/>
        </w:rPr>
        <w:t>Внеурочной деятельностью и дополнительным образованием охвачены 100% обучающихся, воспитанников школы-интерната, что содействует активизации творческой деятельности детей, повышению социальной активности обучающихся, воспитанников посредством участия в социально значимых проектах, волонтёрской деятельности.</w:t>
      </w:r>
    </w:p>
    <w:p w14:paraId="0BAFDA72" w14:textId="77777777" w:rsidR="00F413AC" w:rsidRPr="00F413AC" w:rsidRDefault="00F413AC" w:rsidP="00F413AC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413AC">
        <w:rPr>
          <w:rFonts w:ascii="Times New Roman" w:eastAsia="Calibri" w:hAnsi="Times New Roman"/>
          <w:bCs/>
          <w:sz w:val="28"/>
          <w:szCs w:val="28"/>
        </w:rPr>
        <w:t>В ОУ второй год функционирует первичная организация «Движение Первых». Учащиеся – члены «Движение Первых», принимают активное участие в проектной деятельности. В рамках проектной деятельности обучающиеся, воспитанники привлекаются к волонтёрской и гуманитарной деятельности. В течение учебного года проведены сборы гуманитарной помощи и переданы военнослужащим, участвующим в специальной военной операции (накануне Нового года и на День защитника Отечества). Также был проведён сбор гуманитарной помощи и передан ветеранам Великой Отечественной войны и труженикам тыла. В данных акциях активно участвовали учащиеся - члены «Движения первых».  В ноябре 2024 года в ОУ зарегистрирована первичная организация «Орлята России», целью которой является развитие социальной активности, патриотизма и формирование ключевых ценностей.</w:t>
      </w:r>
    </w:p>
    <w:p w14:paraId="745C108B" w14:textId="77777777" w:rsidR="00F413AC" w:rsidRPr="00F413AC" w:rsidRDefault="00F413AC" w:rsidP="00F413A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413AC">
        <w:rPr>
          <w:rFonts w:ascii="Times New Roman" w:eastAsia="Calibri" w:hAnsi="Times New Roman"/>
          <w:bCs/>
          <w:sz w:val="28"/>
          <w:szCs w:val="28"/>
        </w:rPr>
        <w:t>С целью повышение культурного уровня обучающихся, воспитанников, обеспечения доступности и увеличения посещаемости учреждений и организаций культуры образовательное учреждение активно участвует в реализации программы социальной поддержки молодёжи от 14 до 22 лет "Пушкинская карта".</w:t>
      </w:r>
    </w:p>
    <w:p w14:paraId="0AF38921" w14:textId="77777777" w:rsidR="00F413AC" w:rsidRPr="00F413AC" w:rsidRDefault="00F413AC" w:rsidP="00F413A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  <w:lang w:bidi="ru-RU"/>
        </w:rPr>
      </w:pPr>
      <w:r w:rsidRPr="00F413AC">
        <w:rPr>
          <w:rFonts w:ascii="Times New Roman" w:eastAsia="Calibri" w:hAnsi="Times New Roman"/>
          <w:bCs/>
          <w:sz w:val="28"/>
          <w:szCs w:val="28"/>
        </w:rPr>
        <w:tab/>
      </w:r>
      <w:r w:rsidRPr="00F413AC">
        <w:rPr>
          <w:rFonts w:ascii="Times New Roman" w:eastAsia="Calibri" w:hAnsi="Times New Roman"/>
          <w:bCs/>
          <w:sz w:val="28"/>
          <w:szCs w:val="28"/>
          <w:lang w:bidi="ru-RU"/>
        </w:rPr>
        <w:t>Обучающиеся, воспитанники являются участниками и победителями конкурсов и фестивалей детского творчества различного уровня: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01"/>
        <w:gridCol w:w="1342"/>
      </w:tblGrid>
      <w:tr w:rsidR="00F413AC" w:rsidRPr="00F413AC" w14:paraId="34785E8B" w14:textId="77777777" w:rsidTr="00582288">
        <w:tc>
          <w:tcPr>
            <w:tcW w:w="8001" w:type="dxa"/>
          </w:tcPr>
          <w:p w14:paraId="4F76C202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3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IX Международный конкурс «Гордость страны!», </w:t>
            </w:r>
            <w:proofErr w:type="spellStart"/>
            <w:r w:rsidRPr="00F413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Шашков</w:t>
            </w:r>
            <w:proofErr w:type="spellEnd"/>
            <w:r w:rsidRPr="00F413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А.</w:t>
            </w:r>
          </w:p>
        </w:tc>
        <w:tc>
          <w:tcPr>
            <w:tcW w:w="1342" w:type="dxa"/>
          </w:tcPr>
          <w:p w14:paraId="19FDB0E7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F413AC" w:rsidRPr="00F413AC" w14:paraId="74D24972" w14:textId="77777777" w:rsidTr="00582288">
        <w:tc>
          <w:tcPr>
            <w:tcW w:w="8001" w:type="dxa"/>
          </w:tcPr>
          <w:p w14:paraId="08CFBF0F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Международный конкурс «Счастливое детство», вокальная группа «Колокольчик»</w:t>
            </w:r>
          </w:p>
        </w:tc>
        <w:tc>
          <w:tcPr>
            <w:tcW w:w="1342" w:type="dxa"/>
          </w:tcPr>
          <w:p w14:paraId="24E15DA5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F413AC" w:rsidRPr="00F413AC" w14:paraId="7CB47730" w14:textId="77777777" w:rsidTr="00582288">
        <w:tc>
          <w:tcPr>
            <w:tcW w:w="8001" w:type="dxa"/>
          </w:tcPr>
          <w:p w14:paraId="425897B2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3AC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конкурс детского и юношеского творчества «Мастерская Дедушки Мороза», </w:t>
            </w:r>
            <w:proofErr w:type="spellStart"/>
            <w:r w:rsidRPr="00F413AC">
              <w:rPr>
                <w:rFonts w:ascii="Times New Roman" w:hAnsi="Times New Roman" w:cs="Times New Roman"/>
                <w:sz w:val="26"/>
                <w:szCs w:val="26"/>
              </w:rPr>
              <w:t>И.Бозырев</w:t>
            </w:r>
            <w:proofErr w:type="spellEnd"/>
          </w:p>
        </w:tc>
        <w:tc>
          <w:tcPr>
            <w:tcW w:w="1342" w:type="dxa"/>
          </w:tcPr>
          <w:p w14:paraId="5BC0561D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3AC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</w:tr>
      <w:tr w:rsidR="00F413AC" w:rsidRPr="00F413AC" w14:paraId="08C1CFCD" w14:textId="77777777" w:rsidTr="00582288">
        <w:tc>
          <w:tcPr>
            <w:tcW w:w="8001" w:type="dxa"/>
          </w:tcPr>
          <w:p w14:paraId="324D78C8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3AC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творческий конкурс для детей с ОВЗ «Лучик света», </w:t>
            </w:r>
            <w:proofErr w:type="spellStart"/>
            <w:r w:rsidRPr="00F413AC">
              <w:rPr>
                <w:rFonts w:ascii="Times New Roman" w:hAnsi="Times New Roman" w:cs="Times New Roman"/>
                <w:sz w:val="26"/>
                <w:szCs w:val="26"/>
              </w:rPr>
              <w:t>Д.Черевань</w:t>
            </w:r>
            <w:proofErr w:type="spellEnd"/>
          </w:p>
        </w:tc>
        <w:tc>
          <w:tcPr>
            <w:tcW w:w="1342" w:type="dxa"/>
          </w:tcPr>
          <w:p w14:paraId="611F4C5F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3AC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F413AC" w:rsidRPr="00F413AC" w14:paraId="1DA1270C" w14:textId="77777777" w:rsidTr="00582288">
        <w:tc>
          <w:tcPr>
            <w:tcW w:w="8001" w:type="dxa"/>
          </w:tcPr>
          <w:p w14:paraId="0E4DA58C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3AC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конкурс «Будущее страны», </w:t>
            </w:r>
            <w:proofErr w:type="spellStart"/>
            <w:r w:rsidRPr="00F413AC">
              <w:rPr>
                <w:rFonts w:ascii="Times New Roman" w:hAnsi="Times New Roman" w:cs="Times New Roman"/>
                <w:sz w:val="26"/>
                <w:szCs w:val="26"/>
              </w:rPr>
              <w:t>А.Кондаков</w:t>
            </w:r>
            <w:proofErr w:type="spellEnd"/>
          </w:p>
        </w:tc>
        <w:tc>
          <w:tcPr>
            <w:tcW w:w="1342" w:type="dxa"/>
          </w:tcPr>
          <w:p w14:paraId="53D49691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3AC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F413AC" w:rsidRPr="00F413AC" w14:paraId="3B438FBD" w14:textId="77777777" w:rsidTr="00582288">
        <w:tc>
          <w:tcPr>
            <w:tcW w:w="8001" w:type="dxa"/>
          </w:tcPr>
          <w:p w14:paraId="4A63C030" w14:textId="77777777" w:rsidR="00F413AC" w:rsidRPr="00F413AC" w:rsidRDefault="00F413AC" w:rsidP="005822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3AC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конкурс «ГОРДОСТЬ РОССИИ», </w:t>
            </w:r>
            <w:proofErr w:type="spellStart"/>
            <w:r w:rsidRPr="00F413AC">
              <w:rPr>
                <w:rFonts w:ascii="Times New Roman" w:hAnsi="Times New Roman" w:cs="Times New Roman"/>
                <w:sz w:val="26"/>
                <w:szCs w:val="26"/>
              </w:rPr>
              <w:t>А.Рязанова</w:t>
            </w:r>
            <w:proofErr w:type="spellEnd"/>
          </w:p>
        </w:tc>
        <w:tc>
          <w:tcPr>
            <w:tcW w:w="1342" w:type="dxa"/>
          </w:tcPr>
          <w:p w14:paraId="6FD0E08E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3AC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F413AC" w:rsidRPr="00F413AC" w14:paraId="7A62C174" w14:textId="77777777" w:rsidTr="00582288">
        <w:tc>
          <w:tcPr>
            <w:tcW w:w="8001" w:type="dxa"/>
          </w:tcPr>
          <w:p w14:paraId="29EE0B92" w14:textId="77777777" w:rsidR="00F413AC" w:rsidRPr="00F413AC" w:rsidRDefault="00F413AC" w:rsidP="005822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Международный творческий Фестиваль детей с ограниченными возможностями «Шаг навстречу!», </w:t>
            </w:r>
            <w:proofErr w:type="spellStart"/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Д.Великородный</w:t>
            </w:r>
            <w:proofErr w:type="spellEnd"/>
          </w:p>
        </w:tc>
        <w:tc>
          <w:tcPr>
            <w:tcW w:w="1342" w:type="dxa"/>
          </w:tcPr>
          <w:p w14:paraId="2C3EA593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3AC">
              <w:rPr>
                <w:rFonts w:ascii="Times New Roman" w:hAnsi="Times New Roman" w:cs="Times New Roman"/>
                <w:sz w:val="26"/>
                <w:szCs w:val="26"/>
              </w:rPr>
              <w:t>лауреат</w:t>
            </w:r>
          </w:p>
        </w:tc>
      </w:tr>
      <w:tr w:rsidR="00F413AC" w:rsidRPr="00F413AC" w14:paraId="3CAF9964" w14:textId="77777777" w:rsidTr="00582288">
        <w:tc>
          <w:tcPr>
            <w:tcW w:w="8001" w:type="dxa"/>
          </w:tcPr>
          <w:p w14:paraId="39A4832A" w14:textId="77777777" w:rsidR="00F413AC" w:rsidRPr="00F413AC" w:rsidRDefault="00F413AC" w:rsidP="005822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3A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F413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13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Международародный</w:t>
            </w:r>
            <w:proofErr w:type="spellEnd"/>
            <w:r w:rsidRPr="00F413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конкурс «Будущее страны» в номинации «День защитников отечества», </w:t>
            </w:r>
            <w:proofErr w:type="spellStart"/>
            <w:r w:rsidRPr="00F413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А.Кондаков</w:t>
            </w:r>
            <w:proofErr w:type="spellEnd"/>
          </w:p>
        </w:tc>
        <w:tc>
          <w:tcPr>
            <w:tcW w:w="1342" w:type="dxa"/>
          </w:tcPr>
          <w:p w14:paraId="7748BE0B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F413AC" w:rsidRPr="00F413AC" w14:paraId="5A59CDB3" w14:textId="77777777" w:rsidTr="00582288">
        <w:tc>
          <w:tcPr>
            <w:tcW w:w="8001" w:type="dxa"/>
          </w:tcPr>
          <w:p w14:paraId="379C72A9" w14:textId="77777777" w:rsidR="00F413AC" w:rsidRPr="00F413AC" w:rsidRDefault="00F413AC" w:rsidP="005822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3A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Международный конкурс детского творчества </w:t>
            </w:r>
            <w:r w:rsidRPr="00F413AC">
              <w:rPr>
                <w:rFonts w:ascii="Times New Roman" w:hAnsi="Times New Roman" w:cs="Times New Roman"/>
                <w:sz w:val="26"/>
                <w:szCs w:val="26"/>
              </w:rPr>
              <w:t xml:space="preserve">«Творчество и интеллект», </w:t>
            </w:r>
            <w:proofErr w:type="spellStart"/>
            <w:r w:rsidRPr="00F413AC">
              <w:rPr>
                <w:rFonts w:ascii="Times New Roman" w:hAnsi="Times New Roman" w:cs="Times New Roman"/>
                <w:sz w:val="26"/>
                <w:szCs w:val="26"/>
              </w:rPr>
              <w:t>В.Кабалина</w:t>
            </w:r>
            <w:proofErr w:type="spellEnd"/>
          </w:p>
        </w:tc>
        <w:tc>
          <w:tcPr>
            <w:tcW w:w="1342" w:type="dxa"/>
          </w:tcPr>
          <w:p w14:paraId="07E7955D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3AC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</w:tr>
      <w:tr w:rsidR="00F413AC" w:rsidRPr="00F413AC" w14:paraId="420AE275" w14:textId="77777777" w:rsidTr="00582288">
        <w:tc>
          <w:tcPr>
            <w:tcW w:w="8001" w:type="dxa"/>
          </w:tcPr>
          <w:p w14:paraId="42353FB8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Всероссийский конкурс патриотической песни и танца в честь 80-детия Победы «Подвиг ваш не забудем!», вокальная группа «Колокольчик»</w:t>
            </w:r>
          </w:p>
        </w:tc>
        <w:tc>
          <w:tcPr>
            <w:tcW w:w="1342" w:type="dxa"/>
          </w:tcPr>
          <w:p w14:paraId="0FDA3AB5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</w:tr>
      <w:tr w:rsidR="00F413AC" w:rsidRPr="00F413AC" w14:paraId="5D133640" w14:textId="77777777" w:rsidTr="00582288">
        <w:tc>
          <w:tcPr>
            <w:tcW w:w="8001" w:type="dxa"/>
          </w:tcPr>
          <w:p w14:paraId="369E7EE4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Всероссийский конкурс патриотической песни и танца в честь 80-детия Победы «Подвиг ваш не забудем!», </w:t>
            </w:r>
            <w:proofErr w:type="spellStart"/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А.Кондаков</w:t>
            </w:r>
            <w:proofErr w:type="spellEnd"/>
          </w:p>
        </w:tc>
        <w:tc>
          <w:tcPr>
            <w:tcW w:w="1342" w:type="dxa"/>
          </w:tcPr>
          <w:p w14:paraId="7976C93E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</w:tr>
      <w:tr w:rsidR="00F413AC" w:rsidRPr="00F413AC" w14:paraId="3910FF2F" w14:textId="77777777" w:rsidTr="00582288">
        <w:tc>
          <w:tcPr>
            <w:tcW w:w="8001" w:type="dxa"/>
          </w:tcPr>
          <w:p w14:paraId="4515104A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3AC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конкурс «Великая Россия», </w:t>
            </w:r>
            <w:proofErr w:type="spellStart"/>
            <w:r w:rsidRPr="00F413AC">
              <w:rPr>
                <w:rFonts w:ascii="Times New Roman" w:hAnsi="Times New Roman" w:cs="Times New Roman"/>
                <w:sz w:val="26"/>
                <w:szCs w:val="26"/>
              </w:rPr>
              <w:t>С.Бартеньева</w:t>
            </w:r>
            <w:proofErr w:type="spellEnd"/>
          </w:p>
        </w:tc>
        <w:tc>
          <w:tcPr>
            <w:tcW w:w="1342" w:type="dxa"/>
          </w:tcPr>
          <w:p w14:paraId="541EB4F5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3AC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F413AC" w:rsidRPr="00F413AC" w14:paraId="67F5FFCC" w14:textId="77777777" w:rsidTr="00582288">
        <w:tc>
          <w:tcPr>
            <w:tcW w:w="8001" w:type="dxa"/>
          </w:tcPr>
          <w:p w14:paraId="5C1A824B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IX</w:t>
            </w:r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Всероссийский конкурс «80-летие Великой Победы!», Николаева В.</w:t>
            </w:r>
          </w:p>
        </w:tc>
        <w:tc>
          <w:tcPr>
            <w:tcW w:w="1342" w:type="dxa"/>
          </w:tcPr>
          <w:p w14:paraId="00055762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3AC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F413AC" w:rsidRPr="00F413AC" w14:paraId="34E5CEBB" w14:textId="77777777" w:rsidTr="00582288">
        <w:tc>
          <w:tcPr>
            <w:tcW w:w="8001" w:type="dxa"/>
          </w:tcPr>
          <w:p w14:paraId="636333F6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Всероссийский нравственно-патриотический конкурс «Время героев – время защитников Отечества», посвященный 2025 году в России «Год защитника Отечества», </w:t>
            </w:r>
            <w:proofErr w:type="spellStart"/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К.Солей</w:t>
            </w:r>
            <w:proofErr w:type="spellEnd"/>
          </w:p>
        </w:tc>
        <w:tc>
          <w:tcPr>
            <w:tcW w:w="1342" w:type="dxa"/>
          </w:tcPr>
          <w:p w14:paraId="6FCD5FEC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F413AC" w:rsidRPr="00F413AC" w14:paraId="7AC5FF03" w14:textId="77777777" w:rsidTr="00582288">
        <w:tc>
          <w:tcPr>
            <w:tcW w:w="8001" w:type="dxa"/>
          </w:tcPr>
          <w:p w14:paraId="6F38A848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Всероссийский нравственно-патриотический конкурс «Время героев – время защитников Отечества», посвященный 2025 году в России «Год защитника Отечества», </w:t>
            </w:r>
            <w:proofErr w:type="spellStart"/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Д.Марченко</w:t>
            </w:r>
            <w:proofErr w:type="spellEnd"/>
          </w:p>
        </w:tc>
        <w:tc>
          <w:tcPr>
            <w:tcW w:w="1342" w:type="dxa"/>
          </w:tcPr>
          <w:p w14:paraId="6B9CD5E1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F413AC" w:rsidRPr="00F413AC" w14:paraId="534FE3E9" w14:textId="77777777" w:rsidTr="00582288">
        <w:tc>
          <w:tcPr>
            <w:tcW w:w="8001" w:type="dxa"/>
          </w:tcPr>
          <w:p w14:paraId="18D5140C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Всероссийский детский творческий конкурс «Помним! Чтим! Гордимся!», К. Солей </w:t>
            </w:r>
          </w:p>
        </w:tc>
        <w:tc>
          <w:tcPr>
            <w:tcW w:w="1342" w:type="dxa"/>
          </w:tcPr>
          <w:p w14:paraId="416ED0DF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F413AC" w:rsidRPr="00F413AC" w14:paraId="139FAC9E" w14:textId="77777777" w:rsidTr="00582288">
        <w:tc>
          <w:tcPr>
            <w:tcW w:w="8001" w:type="dxa"/>
          </w:tcPr>
          <w:p w14:paraId="3AE746E0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Всероссийский детский творческий конкурс «Помним! Чтим! Гордимся!», </w:t>
            </w:r>
            <w:proofErr w:type="spellStart"/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Д.Марченко</w:t>
            </w:r>
            <w:proofErr w:type="spellEnd"/>
          </w:p>
        </w:tc>
        <w:tc>
          <w:tcPr>
            <w:tcW w:w="1342" w:type="dxa"/>
          </w:tcPr>
          <w:p w14:paraId="5596C20F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F413AC" w:rsidRPr="00F413AC" w14:paraId="1C1CD0A8" w14:textId="77777777" w:rsidTr="00582288">
        <w:tc>
          <w:tcPr>
            <w:tcW w:w="8001" w:type="dxa"/>
          </w:tcPr>
          <w:p w14:paraId="6FADE3D7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Всероссийский конкурс для детей и молодежи «Страна талантов», </w:t>
            </w:r>
            <w:proofErr w:type="spellStart"/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А.Чупров</w:t>
            </w:r>
            <w:proofErr w:type="spellEnd"/>
          </w:p>
        </w:tc>
        <w:tc>
          <w:tcPr>
            <w:tcW w:w="1342" w:type="dxa"/>
          </w:tcPr>
          <w:p w14:paraId="7D0AA304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F413AC" w:rsidRPr="00F413AC" w14:paraId="2E7EF8C6" w14:textId="77777777" w:rsidTr="00582288">
        <w:tc>
          <w:tcPr>
            <w:tcW w:w="8001" w:type="dxa"/>
          </w:tcPr>
          <w:p w14:paraId="187D8EC8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Всероссийский конкурс для детей и молодежи «Страна талантов», </w:t>
            </w:r>
            <w:proofErr w:type="spellStart"/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А.Шашков</w:t>
            </w:r>
            <w:proofErr w:type="spellEnd"/>
          </w:p>
        </w:tc>
        <w:tc>
          <w:tcPr>
            <w:tcW w:w="1342" w:type="dxa"/>
          </w:tcPr>
          <w:p w14:paraId="23DB48A7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413AC"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</w:tc>
      </w:tr>
      <w:tr w:rsidR="00F413AC" w:rsidRPr="00F413AC" w14:paraId="43C5E357" w14:textId="77777777" w:rsidTr="00582288">
        <w:tc>
          <w:tcPr>
            <w:tcW w:w="8001" w:type="dxa"/>
          </w:tcPr>
          <w:p w14:paraId="581A900E" w14:textId="77777777" w:rsidR="00F413AC" w:rsidRPr="00F413AC" w:rsidRDefault="00F413AC" w:rsidP="00582288">
            <w:pPr>
              <w:tabs>
                <w:tab w:val="left" w:pos="4065"/>
              </w:tabs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Региональный конкурс творческих работ  </w:t>
            </w:r>
          </w:p>
          <w:p w14:paraId="0E1557E9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Номинация «Рисунок», </w:t>
            </w:r>
            <w:proofErr w:type="spellStart"/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И.Забеднов</w:t>
            </w:r>
            <w:proofErr w:type="spellEnd"/>
          </w:p>
        </w:tc>
        <w:tc>
          <w:tcPr>
            <w:tcW w:w="1342" w:type="dxa"/>
          </w:tcPr>
          <w:p w14:paraId="63DA2B8E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</w:tr>
      <w:tr w:rsidR="00F413AC" w:rsidRPr="00F413AC" w14:paraId="5E202437" w14:textId="77777777" w:rsidTr="00582288">
        <w:tc>
          <w:tcPr>
            <w:tcW w:w="8001" w:type="dxa"/>
          </w:tcPr>
          <w:p w14:paraId="19AF6B02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413AC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Региональный конкурс творческих работ, номинация рисунок,  </w:t>
            </w:r>
            <w:proofErr w:type="spellStart"/>
            <w:r w:rsidRPr="00F413AC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А.Бозырев</w:t>
            </w:r>
            <w:proofErr w:type="spellEnd"/>
          </w:p>
        </w:tc>
        <w:tc>
          <w:tcPr>
            <w:tcW w:w="1342" w:type="dxa"/>
          </w:tcPr>
          <w:p w14:paraId="79A8DC80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F413AC" w:rsidRPr="00F413AC" w14:paraId="56E22ADE" w14:textId="77777777" w:rsidTr="00582288">
        <w:tc>
          <w:tcPr>
            <w:tcW w:w="8001" w:type="dxa"/>
          </w:tcPr>
          <w:p w14:paraId="121A4CA4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Областной конкурс патриотической песни «Катюша», </w:t>
            </w:r>
            <w:proofErr w:type="spellStart"/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Кондакоа</w:t>
            </w:r>
            <w:proofErr w:type="spellEnd"/>
            <w:proofErr w:type="gramStart"/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А</w:t>
            </w:r>
            <w:proofErr w:type="gramEnd"/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Кондаков А, </w:t>
            </w:r>
            <w:proofErr w:type="spellStart"/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Чепевань</w:t>
            </w:r>
            <w:proofErr w:type="spellEnd"/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А, </w:t>
            </w:r>
            <w:proofErr w:type="spellStart"/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Черевань</w:t>
            </w:r>
            <w:proofErr w:type="spellEnd"/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Д.</w:t>
            </w:r>
          </w:p>
        </w:tc>
        <w:tc>
          <w:tcPr>
            <w:tcW w:w="1342" w:type="dxa"/>
          </w:tcPr>
          <w:p w14:paraId="15FAF052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</w:tr>
      <w:tr w:rsidR="00F413AC" w:rsidRPr="00F413AC" w14:paraId="51773770" w14:textId="77777777" w:rsidTr="00582288">
        <w:tc>
          <w:tcPr>
            <w:tcW w:w="8001" w:type="dxa"/>
          </w:tcPr>
          <w:p w14:paraId="3D935F84" w14:textId="77777777" w:rsidR="00F413AC" w:rsidRPr="00F413AC" w:rsidRDefault="00F413AC" w:rsidP="00582288">
            <w:pPr>
              <w:tabs>
                <w:tab w:val="left" w:pos="1905"/>
              </w:tabs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413AC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конкурс рисунков «Наш друг – светофор», </w:t>
            </w:r>
            <w:proofErr w:type="spellStart"/>
            <w:r w:rsidRPr="00F413AC">
              <w:rPr>
                <w:rFonts w:ascii="Times New Roman" w:hAnsi="Times New Roman" w:cs="Times New Roman"/>
                <w:sz w:val="26"/>
                <w:szCs w:val="26"/>
              </w:rPr>
              <w:t>А.Кондаков</w:t>
            </w:r>
            <w:proofErr w:type="spellEnd"/>
          </w:p>
        </w:tc>
        <w:tc>
          <w:tcPr>
            <w:tcW w:w="1342" w:type="dxa"/>
          </w:tcPr>
          <w:p w14:paraId="59C40EC3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</w:tr>
      <w:tr w:rsidR="00F413AC" w:rsidRPr="00F413AC" w14:paraId="3E6CAEF2" w14:textId="77777777" w:rsidTr="00582288">
        <w:tc>
          <w:tcPr>
            <w:tcW w:w="8001" w:type="dxa"/>
          </w:tcPr>
          <w:p w14:paraId="6596B367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413AC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конкурс творческих работ «Цветочное вдохновение», </w:t>
            </w:r>
            <w:proofErr w:type="spellStart"/>
            <w:r w:rsidRPr="00F413AC">
              <w:rPr>
                <w:rFonts w:ascii="Times New Roman" w:hAnsi="Times New Roman" w:cs="Times New Roman"/>
                <w:sz w:val="26"/>
                <w:szCs w:val="26"/>
              </w:rPr>
              <w:t>К.Солей</w:t>
            </w:r>
            <w:proofErr w:type="spellEnd"/>
          </w:p>
        </w:tc>
        <w:tc>
          <w:tcPr>
            <w:tcW w:w="1342" w:type="dxa"/>
          </w:tcPr>
          <w:p w14:paraId="616D6FF3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F413AC" w:rsidRPr="00F413AC" w14:paraId="72E13FAA" w14:textId="77777777" w:rsidTr="00582288">
        <w:tc>
          <w:tcPr>
            <w:tcW w:w="8001" w:type="dxa"/>
          </w:tcPr>
          <w:p w14:paraId="6A804271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Муниципальный этап детско-юношеского фестиваля театрального творчества «Волшебная рампа – 2025»</w:t>
            </w:r>
          </w:p>
        </w:tc>
        <w:tc>
          <w:tcPr>
            <w:tcW w:w="1342" w:type="dxa"/>
          </w:tcPr>
          <w:p w14:paraId="5581E2A9" w14:textId="77777777" w:rsidR="00F413AC" w:rsidRPr="00F413AC" w:rsidRDefault="00F413AC" w:rsidP="005822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413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Диплом участника</w:t>
            </w:r>
          </w:p>
        </w:tc>
      </w:tr>
    </w:tbl>
    <w:p w14:paraId="4EB97971" w14:textId="77777777" w:rsidR="00F413AC" w:rsidRPr="00F413AC" w:rsidRDefault="00F413AC" w:rsidP="00B906E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EA2853E" w14:textId="77777777" w:rsidR="00F413AC" w:rsidRPr="00F413AC" w:rsidRDefault="00F413AC" w:rsidP="00F413AC">
      <w:pPr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F413AC">
        <w:rPr>
          <w:rFonts w:ascii="Times New Roman" w:hAnsi="Times New Roman" w:cs="Times New Roman"/>
          <w:sz w:val="28"/>
          <w:szCs w:val="28"/>
        </w:rPr>
        <w:t xml:space="preserve">С целью удовлетворения социально-культурных и общеобразовательных потребностей обучающихся, воспитанников, успешной социализации  детей  с  ОВЗ,  организуется  взаимодействие  со  следующими учреждениями: Музей-заповедник </w:t>
      </w:r>
      <w:proofErr w:type="gramStart"/>
      <w:r w:rsidRPr="00F413AC"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 w:rsidRPr="00F41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3AC">
        <w:rPr>
          <w:rFonts w:ascii="Times New Roman" w:hAnsi="Times New Roman" w:cs="Times New Roman"/>
          <w:sz w:val="28"/>
          <w:szCs w:val="28"/>
        </w:rPr>
        <w:t>Сарепта</w:t>
      </w:r>
      <w:proofErr w:type="spellEnd"/>
      <w:r w:rsidRPr="00F413AC">
        <w:rPr>
          <w:rFonts w:ascii="Times New Roman" w:hAnsi="Times New Roman" w:cs="Times New Roman"/>
          <w:sz w:val="28"/>
          <w:szCs w:val="28"/>
        </w:rPr>
        <w:t xml:space="preserve">, Муниципальное учреждение «Центр по работе с подростками и молодежью «Форум» Красноармейского района Волгограда», Музейно-выставочный центр Красноармейского района Волгограда, Молодёжный досуговый центр «Ровесник»,  реабилитационный центр "Тёплый дом". </w:t>
      </w:r>
    </w:p>
    <w:p w14:paraId="6BDE7B48" w14:textId="77777777" w:rsidR="00F413AC" w:rsidRPr="00F413AC" w:rsidRDefault="00F413AC" w:rsidP="00F413A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3AC">
        <w:rPr>
          <w:rFonts w:ascii="Times New Roman" w:hAnsi="Times New Roman" w:cs="Times New Roman"/>
          <w:bCs/>
          <w:sz w:val="28"/>
          <w:szCs w:val="28"/>
        </w:rPr>
        <w:t xml:space="preserve">Значимое место в системе коррекционно-воспитательной работы образовательного учреждения занимает профилактическая работа с несовершеннолетними, их семьями. Профилактическая работа в ОУ подразделяется </w:t>
      </w:r>
      <w:proofErr w:type="gramStart"/>
      <w:r w:rsidRPr="00F413AC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F413A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512C583D" w14:textId="77777777" w:rsidR="00F413AC" w:rsidRPr="00F413AC" w:rsidRDefault="00F413AC" w:rsidP="00F413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3AC">
        <w:rPr>
          <w:rFonts w:ascii="Times New Roman" w:hAnsi="Times New Roman" w:cs="Times New Roman"/>
          <w:bCs/>
          <w:sz w:val="28"/>
          <w:szCs w:val="28"/>
        </w:rPr>
        <w:lastRenderedPageBreak/>
        <w:t>-   профилактическую работу с несовершеннолетними;</w:t>
      </w:r>
    </w:p>
    <w:p w14:paraId="2D420955" w14:textId="77777777" w:rsidR="00F413AC" w:rsidRPr="00F413AC" w:rsidRDefault="00F413AC" w:rsidP="00F41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3AC">
        <w:rPr>
          <w:rFonts w:ascii="Times New Roman" w:hAnsi="Times New Roman" w:cs="Times New Roman"/>
          <w:bCs/>
          <w:sz w:val="28"/>
          <w:szCs w:val="28"/>
        </w:rPr>
        <w:t xml:space="preserve">- консультативную работу с родителями обучающихся, воспитанников, направленную на </w:t>
      </w:r>
      <w:r w:rsidRPr="00F413AC">
        <w:rPr>
          <w:rFonts w:ascii="Times New Roman" w:hAnsi="Times New Roman" w:cs="Times New Roman"/>
          <w:sz w:val="28"/>
          <w:szCs w:val="28"/>
        </w:rPr>
        <w:t>повышение культурно-образовательного уровня родителей, выработку единых подходов семьи и школы в решении вопросов воспитания и обучения детей с ограниченными возможностями здоровья, содействие родителям в овладении методами позитивного взаимодействия с детьми;</w:t>
      </w:r>
    </w:p>
    <w:p w14:paraId="596CCE4E" w14:textId="77777777" w:rsidR="00F413AC" w:rsidRPr="00F413AC" w:rsidRDefault="00F413AC" w:rsidP="00F41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3AC">
        <w:rPr>
          <w:rFonts w:ascii="Times New Roman" w:hAnsi="Times New Roman" w:cs="Times New Roman"/>
          <w:sz w:val="28"/>
          <w:szCs w:val="28"/>
        </w:rPr>
        <w:t>- методическую работу с педагогами ОУ;</w:t>
      </w:r>
    </w:p>
    <w:p w14:paraId="3E336AAA" w14:textId="77777777" w:rsidR="00F413AC" w:rsidRPr="00F413AC" w:rsidRDefault="00F413AC" w:rsidP="00F41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3AC">
        <w:rPr>
          <w:rFonts w:ascii="Times New Roman" w:hAnsi="Times New Roman" w:cs="Times New Roman"/>
          <w:sz w:val="28"/>
          <w:szCs w:val="28"/>
        </w:rPr>
        <w:t>- взаимодействие со всеми субъектами профилактики.</w:t>
      </w:r>
    </w:p>
    <w:p w14:paraId="558FDDEA" w14:textId="77777777" w:rsidR="00F413AC" w:rsidRPr="00F413AC" w:rsidRDefault="00F413AC" w:rsidP="00F41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3AC">
        <w:rPr>
          <w:rFonts w:ascii="Times New Roman" w:hAnsi="Times New Roman" w:cs="Times New Roman"/>
          <w:sz w:val="28"/>
          <w:szCs w:val="28"/>
        </w:rPr>
        <w:t>Профилактическая работа проводится по 9 направлениям профилактики</w:t>
      </w:r>
    </w:p>
    <w:p w14:paraId="0B4131E7" w14:textId="77777777" w:rsidR="00F413AC" w:rsidRPr="00F413AC" w:rsidRDefault="00F413AC" w:rsidP="00F413AC">
      <w:pPr>
        <w:numPr>
          <w:ilvl w:val="0"/>
          <w:numId w:val="26"/>
        </w:numPr>
        <w:shd w:val="clear" w:color="auto" w:fill="FFFFFF" w:themeFill="background1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3AC">
        <w:rPr>
          <w:rFonts w:ascii="Times New Roman" w:hAnsi="Times New Roman" w:cs="Times New Roman"/>
          <w:bCs/>
          <w:sz w:val="28"/>
          <w:szCs w:val="28"/>
        </w:rPr>
        <w:t>Профилактика гибели и травматизма несовершеннолетних от внешних причин, в том числе на пожарах, формирование безопасного поведения несовершеннолетних;</w:t>
      </w:r>
    </w:p>
    <w:p w14:paraId="5F2420DD" w14:textId="77777777" w:rsidR="00F413AC" w:rsidRPr="00F413AC" w:rsidRDefault="00F413AC" w:rsidP="00F413AC">
      <w:pPr>
        <w:numPr>
          <w:ilvl w:val="0"/>
          <w:numId w:val="26"/>
        </w:numPr>
        <w:shd w:val="clear" w:color="auto" w:fill="FFFFFF" w:themeFill="background1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3AC">
        <w:rPr>
          <w:rFonts w:ascii="Times New Roman" w:hAnsi="Times New Roman" w:cs="Times New Roman"/>
          <w:bCs/>
          <w:sz w:val="28"/>
          <w:szCs w:val="28"/>
        </w:rPr>
        <w:t>Профилактика жестокого обращения с детьми;</w:t>
      </w:r>
    </w:p>
    <w:p w14:paraId="080DB619" w14:textId="77777777" w:rsidR="00F413AC" w:rsidRPr="00F413AC" w:rsidRDefault="00F413AC" w:rsidP="00F413AC">
      <w:pPr>
        <w:numPr>
          <w:ilvl w:val="0"/>
          <w:numId w:val="26"/>
        </w:numPr>
        <w:shd w:val="clear" w:color="auto" w:fill="FFFFFF" w:themeFill="background1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3AC">
        <w:rPr>
          <w:rFonts w:ascii="Times New Roman" w:hAnsi="Times New Roman" w:cs="Times New Roman"/>
          <w:bCs/>
          <w:sz w:val="28"/>
          <w:szCs w:val="28"/>
        </w:rPr>
        <w:t>Профилактика суицидального поведения несовершеннолетних;</w:t>
      </w:r>
    </w:p>
    <w:p w14:paraId="110FA192" w14:textId="77777777" w:rsidR="00F413AC" w:rsidRPr="00F413AC" w:rsidRDefault="00F413AC" w:rsidP="00F413AC">
      <w:pPr>
        <w:numPr>
          <w:ilvl w:val="0"/>
          <w:numId w:val="26"/>
        </w:numPr>
        <w:shd w:val="clear" w:color="auto" w:fill="FFFFFF" w:themeFill="background1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3AC">
        <w:rPr>
          <w:rFonts w:ascii="Times New Roman" w:hAnsi="Times New Roman" w:cs="Times New Roman"/>
          <w:bCs/>
          <w:sz w:val="28"/>
          <w:szCs w:val="28"/>
        </w:rPr>
        <w:t>Профилактика безнадзорности и правонарушений среди несовершеннолетних;</w:t>
      </w:r>
    </w:p>
    <w:p w14:paraId="1FB61244" w14:textId="77777777" w:rsidR="00F413AC" w:rsidRPr="00F413AC" w:rsidRDefault="00F413AC" w:rsidP="00F413AC">
      <w:pPr>
        <w:numPr>
          <w:ilvl w:val="0"/>
          <w:numId w:val="26"/>
        </w:numPr>
        <w:shd w:val="clear" w:color="auto" w:fill="FFFFFF" w:themeFill="background1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3AC">
        <w:rPr>
          <w:rFonts w:ascii="Times New Roman" w:hAnsi="Times New Roman" w:cs="Times New Roman"/>
          <w:bCs/>
          <w:sz w:val="28"/>
          <w:szCs w:val="28"/>
        </w:rPr>
        <w:t xml:space="preserve">Профилактика вредных привычек и потребления несовершеннолетними </w:t>
      </w:r>
      <w:proofErr w:type="spellStart"/>
      <w:r w:rsidRPr="00F413AC">
        <w:rPr>
          <w:rFonts w:ascii="Times New Roman" w:hAnsi="Times New Roman" w:cs="Times New Roman"/>
          <w:bCs/>
          <w:sz w:val="28"/>
          <w:szCs w:val="28"/>
        </w:rPr>
        <w:t>никотинсодержащей</w:t>
      </w:r>
      <w:proofErr w:type="spellEnd"/>
      <w:r w:rsidRPr="00F413AC">
        <w:rPr>
          <w:rFonts w:ascii="Times New Roman" w:hAnsi="Times New Roman" w:cs="Times New Roman"/>
          <w:bCs/>
          <w:sz w:val="28"/>
          <w:szCs w:val="28"/>
        </w:rPr>
        <w:t xml:space="preserve"> продукции, спиртосодержащей продукции, немедицинского потребления наркотических средств, психотропных и </w:t>
      </w:r>
      <w:proofErr w:type="spellStart"/>
      <w:r w:rsidRPr="00F413AC">
        <w:rPr>
          <w:rFonts w:ascii="Times New Roman" w:hAnsi="Times New Roman" w:cs="Times New Roman"/>
          <w:bCs/>
          <w:sz w:val="28"/>
          <w:szCs w:val="28"/>
        </w:rPr>
        <w:t>психоактивных</w:t>
      </w:r>
      <w:proofErr w:type="spellEnd"/>
      <w:r w:rsidRPr="00F413AC">
        <w:rPr>
          <w:rFonts w:ascii="Times New Roman" w:hAnsi="Times New Roman" w:cs="Times New Roman"/>
          <w:bCs/>
          <w:sz w:val="28"/>
          <w:szCs w:val="28"/>
        </w:rPr>
        <w:t xml:space="preserve"> веществ, их аналогов;</w:t>
      </w:r>
    </w:p>
    <w:p w14:paraId="26E78555" w14:textId="77777777" w:rsidR="00F413AC" w:rsidRPr="00F413AC" w:rsidRDefault="00F413AC" w:rsidP="00F413AC">
      <w:pPr>
        <w:numPr>
          <w:ilvl w:val="0"/>
          <w:numId w:val="26"/>
        </w:numPr>
        <w:shd w:val="clear" w:color="auto" w:fill="FFFFFF" w:themeFill="background1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3AC">
        <w:rPr>
          <w:rFonts w:ascii="Times New Roman" w:hAnsi="Times New Roman" w:cs="Times New Roman"/>
          <w:bCs/>
          <w:sz w:val="28"/>
          <w:szCs w:val="28"/>
        </w:rPr>
        <w:t xml:space="preserve">Профилактика экстремизма и противодействие идеологии терроризма, неонацизма, массовых убийств и других деструктивных субкультур, межнациональных и межконфессиональных конфликтов; </w:t>
      </w:r>
    </w:p>
    <w:p w14:paraId="1AF2E46C" w14:textId="77777777" w:rsidR="00F413AC" w:rsidRPr="00F413AC" w:rsidRDefault="00F413AC" w:rsidP="00F413AC">
      <w:pPr>
        <w:numPr>
          <w:ilvl w:val="0"/>
          <w:numId w:val="26"/>
        </w:numPr>
        <w:shd w:val="clear" w:color="auto" w:fill="FFFFFF" w:themeFill="background1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3AC">
        <w:rPr>
          <w:rFonts w:ascii="Times New Roman" w:hAnsi="Times New Roman" w:cs="Times New Roman"/>
          <w:bCs/>
          <w:sz w:val="28"/>
          <w:szCs w:val="28"/>
        </w:rPr>
        <w:t>Профилактика и противодействие жестокому обращению с пожилыми людьми со стороны несовершеннолетних;</w:t>
      </w:r>
    </w:p>
    <w:p w14:paraId="7331D534" w14:textId="77777777" w:rsidR="00F413AC" w:rsidRPr="00F413AC" w:rsidRDefault="00F413AC" w:rsidP="00F413AC">
      <w:pPr>
        <w:numPr>
          <w:ilvl w:val="0"/>
          <w:numId w:val="26"/>
        </w:numPr>
        <w:shd w:val="clear" w:color="auto" w:fill="FFFFFF" w:themeFill="background1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413AC">
        <w:rPr>
          <w:rFonts w:ascii="Times New Roman" w:hAnsi="Times New Roman" w:cs="Times New Roman"/>
          <w:bCs/>
          <w:sz w:val="28"/>
          <w:szCs w:val="28"/>
        </w:rPr>
        <w:t>Профилактика интернет – зависимости несовершеннолетних, формирование безопасного поведения в интернет-пространстве, воспитание грамотного ответственного пользователя интернет – ресурсов, умеющего распознать недостоверную информацию и предотвратить распространение вредоносной информации в целях предупреждения риска вовлечения обучающихся в противоправную деятельность, а также обеспечение ограничения доступа несовершеннолетних к незаконному и негативному контенту ИТК «Интернет», причиняющему вред здоровью и личной безопасности пользователя сети «Интернет»;</w:t>
      </w:r>
      <w:proofErr w:type="gramEnd"/>
    </w:p>
    <w:p w14:paraId="59CD2127" w14:textId="77777777" w:rsidR="00F413AC" w:rsidRPr="00F413AC" w:rsidRDefault="00F413AC" w:rsidP="00F413AC">
      <w:pPr>
        <w:numPr>
          <w:ilvl w:val="0"/>
          <w:numId w:val="26"/>
        </w:numPr>
        <w:shd w:val="clear" w:color="auto" w:fill="FFFFFF" w:themeFill="background1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413AC">
        <w:rPr>
          <w:rFonts w:ascii="Times New Roman" w:hAnsi="Times New Roman" w:cs="Times New Roman"/>
          <w:bCs/>
          <w:sz w:val="28"/>
          <w:szCs w:val="28"/>
        </w:rPr>
        <w:t xml:space="preserve">Профилактика и предупреждение преступных деяний против половой неприкосновенности несовершеннолетних, формирование и привитие обучающимся ответственного поведения в целях сохранения жизни и здоровья: безопасного поведения на улице, по дороге в школу, подъезде, в лифте, в общении с незнакомыми и малознакомыми людьми, а также традиционных российских духовно – нравственных аспектов взаимоотношения полов; профилактика ВИЧ/СПИДА;  </w:t>
      </w:r>
      <w:proofErr w:type="gramEnd"/>
    </w:p>
    <w:p w14:paraId="2D7DB959" w14:textId="77777777" w:rsidR="00F413AC" w:rsidRPr="00F413AC" w:rsidRDefault="00F413AC" w:rsidP="00F41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3AC">
        <w:rPr>
          <w:rFonts w:ascii="Times New Roman" w:hAnsi="Times New Roman" w:cs="Times New Roman"/>
          <w:sz w:val="28"/>
          <w:szCs w:val="28"/>
        </w:rPr>
        <w:t xml:space="preserve">Профилактическая работа проводится в тесном сотрудничестве со всеми субъектами профилактики и включает в себя: проведение ежемесячных недель профилактики, месячников с участием представителей ПДН ОП №8, ПНД №5, </w:t>
      </w:r>
      <w:proofErr w:type="spellStart"/>
      <w:r w:rsidRPr="00F413AC">
        <w:rPr>
          <w:rFonts w:ascii="Times New Roman" w:hAnsi="Times New Roman" w:cs="Times New Roman"/>
          <w:sz w:val="28"/>
          <w:szCs w:val="28"/>
        </w:rPr>
        <w:t>наркодиспансера</w:t>
      </w:r>
      <w:proofErr w:type="spellEnd"/>
      <w:r w:rsidRPr="00F413AC">
        <w:rPr>
          <w:rFonts w:ascii="Times New Roman" w:hAnsi="Times New Roman" w:cs="Times New Roman"/>
          <w:sz w:val="28"/>
          <w:szCs w:val="28"/>
        </w:rPr>
        <w:t xml:space="preserve">; групповые и индивидуальные профилактические занятия с педагогом-психологом, социальным педагогом, </w:t>
      </w:r>
      <w:r w:rsidRPr="00F413AC">
        <w:rPr>
          <w:rFonts w:ascii="Times New Roman" w:hAnsi="Times New Roman" w:cs="Times New Roman"/>
          <w:sz w:val="28"/>
          <w:szCs w:val="28"/>
        </w:rPr>
        <w:lastRenderedPageBreak/>
        <w:t>классными руководителями и воспитателями:  классные часы, внеурочные мероприятия по вопросам формирования законопослушного поведения несовершеннолетних;</w:t>
      </w:r>
      <w:proofErr w:type="gramEnd"/>
      <w:r w:rsidRPr="00F413AC">
        <w:rPr>
          <w:rFonts w:ascii="Times New Roman" w:hAnsi="Times New Roman" w:cs="Times New Roman"/>
          <w:sz w:val="28"/>
          <w:szCs w:val="28"/>
        </w:rPr>
        <w:t xml:space="preserve"> профилактические беседы с  родителями о необходимости соблюдения норм здорового образа жизни, их ответственности в вопросах профилактики безнадзорности, привлечение родителей к участию в Едином родительском часе; осуществление профилактических рейдов в семьи, находящиеся на разных видах  профилактического учёта.</w:t>
      </w:r>
    </w:p>
    <w:p w14:paraId="4B3C5F8D" w14:textId="77777777" w:rsidR="00F413AC" w:rsidRPr="00F413AC" w:rsidRDefault="00F413AC" w:rsidP="00F413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3AC">
        <w:rPr>
          <w:rFonts w:ascii="Times New Roman" w:hAnsi="Times New Roman" w:cs="Times New Roman"/>
          <w:bCs/>
          <w:sz w:val="28"/>
          <w:szCs w:val="28"/>
        </w:rPr>
        <w:t>Ведётся учёт несовершеннолетних девиантного поведения и семей, находящихся в социально опасном положении, трудной жизненной ситуации, разработаны индивидуальные программы социально-педагогической реабилитации данного контингента.</w:t>
      </w:r>
    </w:p>
    <w:p w14:paraId="662A845B" w14:textId="77777777" w:rsidR="00F413AC" w:rsidRPr="006323A6" w:rsidRDefault="00F413AC" w:rsidP="00F413A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3A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F413AC">
        <w:rPr>
          <w:rFonts w:ascii="Times New Roman" w:hAnsi="Times New Roman" w:cs="Times New Roman"/>
          <w:bCs/>
          <w:sz w:val="28"/>
          <w:szCs w:val="28"/>
        </w:rPr>
        <w:t>внутришкольном</w:t>
      </w:r>
      <w:proofErr w:type="spellEnd"/>
      <w:r w:rsidRPr="00F413AC">
        <w:rPr>
          <w:rFonts w:ascii="Times New Roman" w:hAnsi="Times New Roman" w:cs="Times New Roman"/>
          <w:bCs/>
          <w:sz w:val="28"/>
          <w:szCs w:val="28"/>
        </w:rPr>
        <w:t xml:space="preserve"> профилактическом учёте состоят 6 обучающихся, воспитанников, 8 семей на учете  как семьи, находящиеся в трудной жизненной ситуации, на учёте в инспекции по делам несовершеннолетних стоят 1 несовершеннолетний, 1 семья обучающегося;  на учете в </w:t>
      </w:r>
      <w:proofErr w:type="spellStart"/>
      <w:r w:rsidRPr="00F413AC">
        <w:rPr>
          <w:rFonts w:ascii="Times New Roman" w:hAnsi="Times New Roman" w:cs="Times New Roman"/>
          <w:bCs/>
          <w:sz w:val="28"/>
          <w:szCs w:val="28"/>
        </w:rPr>
        <w:t>КДНиЗП</w:t>
      </w:r>
      <w:proofErr w:type="spellEnd"/>
      <w:r w:rsidRPr="00F413AC">
        <w:rPr>
          <w:rFonts w:ascii="Times New Roman" w:hAnsi="Times New Roman" w:cs="Times New Roman"/>
          <w:bCs/>
          <w:sz w:val="28"/>
          <w:szCs w:val="28"/>
        </w:rPr>
        <w:t xml:space="preserve"> стоит 1 несовершеннолетний, 1 семья обучающегося. С данным контингентом ведется профилактическая работа с учетом особенностей девиантного поведения.</w:t>
      </w:r>
    </w:p>
    <w:p w14:paraId="0ACC680F" w14:textId="188454C2" w:rsidR="00436F50" w:rsidRDefault="00436F50" w:rsidP="00436F5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F50">
        <w:rPr>
          <w:rFonts w:ascii="Times New Roman" w:hAnsi="Times New Roman" w:cs="Times New Roman"/>
          <w:bCs/>
          <w:sz w:val="28"/>
          <w:szCs w:val="28"/>
        </w:rPr>
        <w:t xml:space="preserve">Одним из структурных подразделений общеобразовательного учреждения является библиотека (библиотекарь – Л.И. Красножен). </w:t>
      </w:r>
    </w:p>
    <w:p w14:paraId="6704D4B8" w14:textId="77777777" w:rsidR="00545939" w:rsidRPr="00545939" w:rsidRDefault="00D0709F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09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45939" w:rsidRPr="00545939">
        <w:rPr>
          <w:rFonts w:ascii="Times New Roman" w:hAnsi="Times New Roman" w:cs="Times New Roman"/>
          <w:bCs/>
          <w:sz w:val="28"/>
          <w:szCs w:val="28"/>
        </w:rPr>
        <w:t>Школьная библиотека  в ГКОУ «Волгоградская школа – интернат №5» осуществляет свою работу  для обучающихся, учителей, воспитателей и других сотрудников школы-интерната. Библиотека выполняет основные функции: образовательную, информационную, культурную, воспитательную.</w:t>
      </w:r>
    </w:p>
    <w:p w14:paraId="3F6177E0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Библиотека расположена на втором этаже школьного здания. Рабочее место библиотекаря оснащено ноутбуком, принтером,  что позволяет провести показ видеороликов, цифровых слайд-шоу, презентаций, предоставить для коллективного просмотра любую видеоинформацию. Для комфортной работы читателей в библиотеке составлен режим работы: с 8-30 до 17-15 часов. Библиотека доступна и бесплатна для читателей. Ее посещают учащиеся 1-9 классов, учителя, воспитатели и сотрудники школы. Охват библиотечным обслуживанием обучающихся школы составляет 100 %. В библиотеке обеспечен свободный доступ читателей к библиотечным фондам. Посещение библиотеки организовано по классам, но учащиеся могут прийти в библиотеку и самостоятельно в удобное для них время.</w:t>
      </w:r>
    </w:p>
    <w:p w14:paraId="1940AED5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Библиотека общеобразовательного учреждения является его структурным подразделением. Соблюдается режим сохранности фонда.</w:t>
      </w:r>
    </w:p>
    <w:p w14:paraId="617FEEC7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Основные задачи деятельности библиотеки школы — интерната:</w:t>
      </w:r>
    </w:p>
    <w:p w14:paraId="03F83A7D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>— обеспечение учебно-воспитательного процесса путем библиотечно-библиографического и информационного обслуживания обучающихся и педагогов, создание условий для повышения качества образования, приобщение детей к чтению, популяризация художественной литературы на основе традиционных и инновационных форм и методов библиотечной работы;</w:t>
      </w:r>
    </w:p>
    <w:p w14:paraId="64E879FE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>— содействие социальной реабилитации, раскрытие личности ребенка, его творческих способностей посредством организации культурно-</w:t>
      </w:r>
      <w:r w:rsidRPr="00545939">
        <w:rPr>
          <w:rFonts w:ascii="Times New Roman" w:hAnsi="Times New Roman" w:cs="Times New Roman"/>
          <w:bCs/>
          <w:sz w:val="28"/>
          <w:szCs w:val="28"/>
        </w:rPr>
        <w:lastRenderedPageBreak/>
        <w:t>массовых мероприятий (организация книжных выставок, проведение обзоров литературы, часы интересных сообщений, громкие чтения, беседы, игры, викторины, экскурсии);</w:t>
      </w:r>
    </w:p>
    <w:p w14:paraId="459CE209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>— активизация работы по пропаганде здорового образа жизни и правовых знаний;</w:t>
      </w:r>
    </w:p>
    <w:p w14:paraId="2E98482A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>— духовно-нравственное, патриотическое воспитание учащихся;</w:t>
      </w:r>
    </w:p>
    <w:p w14:paraId="23154562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>— работа с библиотечным фондом.</w:t>
      </w:r>
    </w:p>
    <w:p w14:paraId="02137714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 В течение года в библиотеке ведётся как индивидуальная, так и массовая работа с читателями. По желанию членов педагогического коллектива подбирается необходимый материал для проведения классных часов, бесед, конкурсов и других мероприятий. Выполняются различные запросы читателей по тематическим заявкам. </w:t>
      </w:r>
    </w:p>
    <w:p w14:paraId="3FCBEFC4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В течение года организуются выставки новых учебников, а также тематические выставки, обзоры и рекомендательные беседы. </w:t>
      </w:r>
    </w:p>
    <w:p w14:paraId="0DBA0036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В 2024-2025 учебном году были проведены:</w:t>
      </w:r>
    </w:p>
    <w:p w14:paraId="33A6BF1B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02.09.2024г. Книжная выставка «День знаний» 1-9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EFE3E16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                Беседа «Учебник – твой друг. Береги его!» 1-9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AA08C37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>04.09.2024г.  Громкие чтения рассказов В. Драгунского. 5-6кл.</w:t>
      </w:r>
    </w:p>
    <w:p w14:paraId="1C2FD2A1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B02A40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16.09.2024г.  Беседа о хорошем и правильном поведении. 5-6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0E51C932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               Чтение рассказов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В.Осеевой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 5-6кл.</w:t>
      </w:r>
    </w:p>
    <w:p w14:paraId="72A044E0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19.09.2024г. Литературное путешествие по страницам сказок А.С. Пушкина.                                      </w:t>
      </w:r>
    </w:p>
    <w:p w14:paraId="097F2AAF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               7-8кл.</w:t>
      </w:r>
    </w:p>
    <w:p w14:paraId="6E951EDD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23.09.2024г. Листая страницы книги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К.Булычёва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 xml:space="preserve"> «Приключения Алисы».5-9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9CDF354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25.09.2024г. «Весёлая минутка» Чтение рассказов Н. Носова. 5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CFCBEB3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30.09.2024г. «Когда мы смеёмся». Беседа «Над чем мы смеёмся». </w:t>
      </w:r>
      <w:proofErr w:type="gramStart"/>
      <w:r w:rsidRPr="00545939">
        <w:rPr>
          <w:rFonts w:ascii="Times New Roman" w:hAnsi="Times New Roman" w:cs="Times New Roman"/>
          <w:bCs/>
          <w:sz w:val="28"/>
          <w:szCs w:val="28"/>
        </w:rPr>
        <w:t xml:space="preserve">(Чтение   </w:t>
      </w:r>
      <w:proofErr w:type="gramEnd"/>
    </w:p>
    <w:p w14:paraId="272CA30F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               весёлых рассказов).  8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76783B9B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02.10.2024г. Обзор книг А. Беляева «Голова профессора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Доуэля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 xml:space="preserve">» 7, 8, 9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939C3F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>03.10.2024г. Листая страницы «А.С. Пушкин. Сказки</w:t>
      </w:r>
      <w:proofErr w:type="gramStart"/>
      <w:r w:rsidRPr="00545939">
        <w:rPr>
          <w:rFonts w:ascii="Times New Roman" w:hAnsi="Times New Roman" w:cs="Times New Roman"/>
          <w:bCs/>
          <w:sz w:val="28"/>
          <w:szCs w:val="28"/>
        </w:rPr>
        <w:t xml:space="preserve">.» </w:t>
      </w:r>
      <w:proofErr w:type="gramEnd"/>
      <w:r w:rsidRPr="00545939">
        <w:rPr>
          <w:rFonts w:ascii="Times New Roman" w:hAnsi="Times New Roman" w:cs="Times New Roman"/>
          <w:bCs/>
          <w:sz w:val="28"/>
          <w:szCs w:val="28"/>
        </w:rPr>
        <w:t xml:space="preserve">9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22DE0F28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09.10.2024г. Литературное путешествие по страницам романа А.С. Пушкина  </w:t>
      </w:r>
    </w:p>
    <w:p w14:paraId="3BF82528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               «Евгений Онегин» 8, 9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39B64F24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14.10.2024г.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Библиоурок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 xml:space="preserve">.  «В мире книг». Листая страницы справочников и   </w:t>
      </w:r>
    </w:p>
    <w:p w14:paraId="2206E93A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               словарей» 7, 9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7E2E250B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20.10.2024г. Литературный час. «Экскурсия в школьной библиотеке». 4- 7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4B500211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29.10.2024г. Выбор книг по интересам и их прочтение. 4-7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576C35BE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24.10.2024г. Громкие чтения стихов русских поэтов об осени. 5,7,8,9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D56A59E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07.11.2024г. Книжная выставка «Начало Великой Победы </w:t>
      </w:r>
      <w:proofErr w:type="gramStart"/>
      <w:r w:rsidRPr="0054593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545939">
        <w:rPr>
          <w:rFonts w:ascii="Times New Roman" w:hAnsi="Times New Roman" w:cs="Times New Roman"/>
          <w:bCs/>
          <w:sz w:val="28"/>
          <w:szCs w:val="28"/>
        </w:rPr>
        <w:t xml:space="preserve"> Сталинградской </w:t>
      </w:r>
    </w:p>
    <w:p w14:paraId="301C984F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               битве». Беседы у книжной выставки «Операция «Уран». 5-9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0BD68E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19.11.2024г. Литературно-поэтический конкурс «Столбы земли встают </w:t>
      </w:r>
      <w:proofErr w:type="gramStart"/>
      <w:r w:rsidRPr="00545939">
        <w:rPr>
          <w:rFonts w:ascii="Times New Roman" w:hAnsi="Times New Roman" w:cs="Times New Roman"/>
          <w:bCs/>
          <w:sz w:val="28"/>
          <w:szCs w:val="28"/>
        </w:rPr>
        <w:t>под</w:t>
      </w:r>
      <w:proofErr w:type="gramEnd"/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6532E6D7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               Сталинградом»  5-9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</w:p>
    <w:p w14:paraId="6CCEBD77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20.11.2024г. Книжная выставка «Вместе ради детей». Областной семинар. </w:t>
      </w:r>
    </w:p>
    <w:p w14:paraId="524765A1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               Педагогическая лаборатория «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Нейроматорное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 xml:space="preserve"> развитие как      </w:t>
      </w:r>
    </w:p>
    <w:p w14:paraId="1812C4CE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               основа успешного обучения детей с РАС». </w:t>
      </w:r>
    </w:p>
    <w:p w14:paraId="2314DB38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21.11.2024г. Книжная выставка «Портрет моей мамы». 5,6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722AB8A6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26.11.2024г. Чтение рассказов по истории России. 6,7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BFAB92E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27.11.2024г. Чтение рассказов В. Драгунского. 5, 6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9F03BD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02.12.2024г. Книжная выставка «Скоро-скоро к нам придёт Новый Год!»5–9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4B5F1E09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>05.12.2024г. Чтение стихов «Как встречают Новый Год в других странах».5-7кл.</w:t>
      </w:r>
    </w:p>
    <w:p w14:paraId="1B1017D6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09.12.2024г. Книжная выставка «День героев Отечества. Герои России». 5-9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536F3B0B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10.12.2024г. Литературная викторина «К нам идёт Новый Год!». 4-9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D38E7B7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17.12.2024г. Литературный час «Чудеса под Новый Год». Чтение стихов и </w:t>
      </w:r>
    </w:p>
    <w:p w14:paraId="3B1E45B3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               сказок на  новогоднюю тему. 4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364C55D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14.01.2025г. К 220-летию со дня рождения Г.- Х. Андерсена. </w:t>
      </w:r>
    </w:p>
    <w:p w14:paraId="1BF43264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               Литературное путешествие по сказкам Г.- Х. Андерсена.</w:t>
      </w:r>
    </w:p>
    <w:p w14:paraId="023DE340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               Книжная выставка «Г.- Х. Андерсен – великий сказочник».</w:t>
      </w:r>
    </w:p>
    <w:p w14:paraId="1B43B537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               Громкие чтения сказок Андерсена. 5 – 8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0F8BC3D8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20.01.2025г. Книжная выставка «Сталинград! Победа!» </w:t>
      </w:r>
      <w:proofErr w:type="gramStart"/>
      <w:r w:rsidRPr="00545939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545939">
        <w:rPr>
          <w:rFonts w:ascii="Times New Roman" w:hAnsi="Times New Roman" w:cs="Times New Roman"/>
          <w:bCs/>
          <w:sz w:val="28"/>
          <w:szCs w:val="28"/>
        </w:rPr>
        <w:t xml:space="preserve">2025год – год  </w:t>
      </w:r>
    </w:p>
    <w:p w14:paraId="7FE4FD2C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               защитника Отечества). 3 – 9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0ED17AAC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22.01.2025г. Чтение рассказа Б. Екимова «Ночь исцеления» 6-9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55BCB5D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27.01.2025г. Громкие чтения стихов и рассказов у книжной выставки «Подвиг </w:t>
      </w:r>
    </w:p>
    <w:p w14:paraId="7D956F12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               Сталинграда в прозе и поэзии» 6 – 8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8D2FFE5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28.01.2025г. Обзор литературы «Листая страницы Великой битвы на Волге» </w:t>
      </w:r>
    </w:p>
    <w:p w14:paraId="01AFE5DD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               ( к 82-ой  годовщине Сталинградской битвы) 2 – 9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11F174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>05.02.2025г. Книжная выставка «Любимые герои сказок Андерсена» 4 - 9кл.</w:t>
      </w:r>
    </w:p>
    <w:p w14:paraId="4F68C263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10.02.2025г. Громкие чтения сказок Андерсена. 5, 6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00F6393E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>13.02.2025г.  Книжная выставка «По страницам творчества  Г.- Х. Андерсена»</w:t>
      </w:r>
    </w:p>
    <w:p w14:paraId="00FEBADF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                Беседа у книжной выставки. Обзор литературного наследия</w:t>
      </w:r>
    </w:p>
    <w:p w14:paraId="4753AB18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                Г.- Х. Андерсена. Чтение сказок. 7, 8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FD791E4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17.02.2025г.  Беседа у книжной выставки «Красноармейский район в годы    </w:t>
      </w:r>
    </w:p>
    <w:p w14:paraId="3C04C513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                Великой Отечественной войны». 5 – 9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E093D4D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20.02.2025г.  Громкие чтения и обсуждения книги «Рассказы  </w:t>
      </w:r>
      <w:proofErr w:type="gramStart"/>
      <w:r w:rsidRPr="00545939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545939">
        <w:rPr>
          <w:rFonts w:ascii="Times New Roman" w:hAnsi="Times New Roman" w:cs="Times New Roman"/>
          <w:bCs/>
          <w:sz w:val="28"/>
          <w:szCs w:val="28"/>
        </w:rPr>
        <w:t xml:space="preserve"> Великой  </w:t>
      </w:r>
    </w:p>
    <w:p w14:paraId="63816CD1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Отечественной войне». 6 – 9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77387074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03.03.2025г.  Громкие чтения рассказов и стихов о маме у книжной выставки </w:t>
      </w:r>
    </w:p>
    <w:p w14:paraId="4B3F0CDF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                «Моя мама». 5- 6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4CDDB515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11.03.2025г.  «Весна в поэзии русских поэтов» Чтение стихов о весне. 5 – 7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7078B9F2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20.03.2025г. 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Библиоурок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 xml:space="preserve"> «Как работать со словарями». 5 – 8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2827884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>02.04.2025г.  Международный День детской книги</w:t>
      </w:r>
    </w:p>
    <w:p w14:paraId="425646AE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                Книжная выставка  к 85 –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летию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 xml:space="preserve"> книги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А.П.Гайдара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 xml:space="preserve"> «Тимур и  </w:t>
      </w:r>
    </w:p>
    <w:p w14:paraId="02E25C2E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                его команда. «Юбилей одной книги». 3-9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F6F174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03.04.- 03.04.2025г. Обзор произведений А.П. Гайдара. Чтение отдельных глав </w:t>
      </w:r>
    </w:p>
    <w:p w14:paraId="5C99D771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                книги  «Тимур и его команда» 5 – 9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4EAF4E7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15.04.2025г. 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Библиоурок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 xml:space="preserve"> «Выбор книги в библиотеке». 5 – 9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4C1F625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28.04.2025г.  Книжная выставка «Места боевой славы. Сталинград –  </w:t>
      </w:r>
    </w:p>
    <w:p w14:paraId="700CB411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               Волгоград». 5 – 9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3264ED15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>05.- 06.2025г. К 80 –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летию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Победы в Великой Отечественной войне.</w:t>
      </w:r>
    </w:p>
    <w:p w14:paraId="64E810AC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               Заочная экскурсия у книжной выставки «Сталинградская битва – </w:t>
      </w:r>
    </w:p>
    <w:p w14:paraId="35D492B7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               начало Великой Победы!». 5 – 9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370D5677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>19.05.2025г. Книжная выставка «Здравствуй, лето!»</w:t>
      </w:r>
    </w:p>
    <w:p w14:paraId="15BAE0DC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>23.05.-30.05.2025г. День славянской письменности и культуры.</w:t>
      </w:r>
    </w:p>
    <w:p w14:paraId="3D51124B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            Смотр – конкурс учебников. Возврат учебников в библиотеку.1–9 </w:t>
      </w:r>
      <w:proofErr w:type="spellStart"/>
      <w:r w:rsidRPr="005459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459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A378DD4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    Фонд библиотеки укомплектован научно-популярной, методической, художественной, энциклопедической, справочной, учебной литературой в соответствии ФГОС.  Общий фонд библиотеки на 01. 05. 2025 года составляет </w:t>
      </w:r>
      <w:r w:rsidRPr="00545939">
        <w:rPr>
          <w:rFonts w:ascii="Times New Roman" w:hAnsi="Times New Roman" w:cs="Times New Roman"/>
          <w:b/>
          <w:bCs/>
          <w:sz w:val="28"/>
          <w:szCs w:val="28"/>
        </w:rPr>
        <w:t>3826</w:t>
      </w: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единиц. Из них учебный фонд составляет </w:t>
      </w:r>
      <w:r w:rsidRPr="00545939">
        <w:rPr>
          <w:rFonts w:ascii="Times New Roman" w:hAnsi="Times New Roman" w:cs="Times New Roman"/>
          <w:b/>
          <w:bCs/>
          <w:sz w:val="28"/>
          <w:szCs w:val="28"/>
        </w:rPr>
        <w:t>2289</w:t>
      </w: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единиц   и  фонд отраслевой литературы –</w:t>
      </w:r>
      <w:r w:rsidRPr="00545939">
        <w:rPr>
          <w:rFonts w:ascii="Times New Roman" w:hAnsi="Times New Roman" w:cs="Times New Roman"/>
          <w:b/>
          <w:bCs/>
          <w:sz w:val="28"/>
          <w:szCs w:val="28"/>
        </w:rPr>
        <w:t>1 537</w:t>
      </w: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единицы хранения.</w:t>
      </w:r>
    </w:p>
    <w:p w14:paraId="7048DBE6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   Качество знаний учащихся школы во многом зависит от наличия учебной литературы, поэтому учебник—это основной вид учебной литературы. Охват библиотечным обслуживанием </w:t>
      </w:r>
      <w:proofErr w:type="gramStart"/>
      <w:r w:rsidRPr="00545939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545939">
        <w:rPr>
          <w:rFonts w:ascii="Times New Roman" w:hAnsi="Times New Roman" w:cs="Times New Roman"/>
          <w:bCs/>
          <w:sz w:val="28"/>
          <w:szCs w:val="28"/>
        </w:rPr>
        <w:t xml:space="preserve"> школы составляет 100 %.</w:t>
      </w:r>
    </w:p>
    <w:p w14:paraId="3628F73F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  Школьная библиотека интерната, в рамках Ресурсного центра, помогает 17 образовательным организациям города Волгограда и Волгоградской области в получении учебников на период учебного года. </w:t>
      </w:r>
    </w:p>
    <w:p w14:paraId="5CA20CEB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    В течение учебного года была проведена работа по подготовке к списанию устаревших и не подлежащим к использованию учебников. Было  списано учебников в количестве 163 шт. и 164 отраслевой литературы. К началу 2024-2025 учебного года проводилась большая работа по подготовке к комплектованию учебного фонда новыми учебниками согласно ФГОС. Учебный фонд пополнился новыми учебниками в количестве </w:t>
      </w:r>
      <w:r w:rsidRPr="00545939">
        <w:rPr>
          <w:rFonts w:ascii="Times New Roman" w:hAnsi="Times New Roman" w:cs="Times New Roman"/>
          <w:b/>
          <w:bCs/>
          <w:sz w:val="28"/>
          <w:szCs w:val="28"/>
        </w:rPr>
        <w:t>286</w:t>
      </w: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шт. на сумму </w:t>
      </w:r>
      <w:r w:rsidRPr="00545939">
        <w:rPr>
          <w:rFonts w:ascii="Times New Roman" w:hAnsi="Times New Roman" w:cs="Times New Roman"/>
          <w:b/>
          <w:bCs/>
          <w:sz w:val="28"/>
          <w:szCs w:val="28"/>
        </w:rPr>
        <w:t>306 973</w:t>
      </w: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руб. </w:t>
      </w:r>
      <w:r w:rsidRPr="00545939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коп.  На будущий 2025-2026 учебный год запланировано поступление </w:t>
      </w:r>
      <w:r w:rsidRPr="00545939">
        <w:rPr>
          <w:rFonts w:ascii="Times New Roman" w:hAnsi="Times New Roman" w:cs="Times New Roman"/>
          <w:b/>
          <w:bCs/>
          <w:sz w:val="28"/>
          <w:szCs w:val="28"/>
        </w:rPr>
        <w:t>221</w:t>
      </w: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шт. на сумму </w:t>
      </w:r>
      <w:r w:rsidRPr="00545939">
        <w:rPr>
          <w:rFonts w:ascii="Times New Roman" w:hAnsi="Times New Roman" w:cs="Times New Roman"/>
          <w:b/>
          <w:bCs/>
          <w:sz w:val="28"/>
          <w:szCs w:val="28"/>
        </w:rPr>
        <w:t>264 529</w:t>
      </w: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рублей новых учебников. </w:t>
      </w:r>
    </w:p>
    <w:p w14:paraId="4FD675D4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>Массовая работа библиотеки как компонент социализации</w:t>
      </w:r>
    </w:p>
    <w:p w14:paraId="7173136A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Роль библиотеки в жизни детей с ограниченными возможностями переоценить невозможно. Для многих из них мир открывается именно через </w:t>
      </w:r>
      <w:r w:rsidRPr="00545939">
        <w:rPr>
          <w:rFonts w:ascii="Times New Roman" w:hAnsi="Times New Roman" w:cs="Times New Roman"/>
          <w:bCs/>
          <w:sz w:val="28"/>
          <w:szCs w:val="28"/>
        </w:rPr>
        <w:lastRenderedPageBreak/>
        <w:t>книгу. Массовая работа в школьной библиотеке имеет свои особенности: она развивает, воспитывает ребенка. Она имеет множество разнообразных форм, способных дать ребенку знание о книгах, привить бережное отношение к книге, любовь к чтению.</w:t>
      </w:r>
    </w:p>
    <w:p w14:paraId="66BCBBB2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Для решения образовательных и творческих задач библиотека использует различные средства и формы библиотечной работы.</w:t>
      </w:r>
    </w:p>
    <w:p w14:paraId="717994F8" w14:textId="77777777" w:rsidR="00545939" w:rsidRPr="00545939" w:rsidRDefault="00545939" w:rsidP="00545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939">
        <w:rPr>
          <w:rFonts w:ascii="Times New Roman" w:hAnsi="Times New Roman" w:cs="Times New Roman"/>
          <w:bCs/>
          <w:sz w:val="28"/>
          <w:szCs w:val="28"/>
        </w:rPr>
        <w:t xml:space="preserve">     При проведении мероприятий активно используются видео - аудиотехника. Эти ресурсы позволяют поднять массовую работу на более высокий и современный уровень. Школьная библиотека активно принимает участие в общешкольных мероприятиях.</w:t>
      </w:r>
    </w:p>
    <w:p w14:paraId="683B90B8" w14:textId="77777777" w:rsidR="00545939" w:rsidRDefault="00545939" w:rsidP="00D070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837D23" w14:textId="66D1DF14" w:rsidR="00CE3487" w:rsidRPr="00E023B0" w:rsidRDefault="00BE2C41" w:rsidP="00CE348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3B0">
        <w:rPr>
          <w:rFonts w:ascii="Times New Roman" w:hAnsi="Times New Roman" w:cs="Times New Roman"/>
          <w:b/>
          <w:sz w:val="28"/>
          <w:szCs w:val="28"/>
        </w:rPr>
        <w:t>1.</w:t>
      </w:r>
      <w:r w:rsidR="00CE3487" w:rsidRPr="00E023B0">
        <w:rPr>
          <w:rFonts w:ascii="Times New Roman" w:hAnsi="Times New Roman" w:cs="Times New Roman"/>
          <w:b/>
          <w:sz w:val="28"/>
          <w:szCs w:val="28"/>
        </w:rPr>
        <w:t>7. Методическая работа</w:t>
      </w:r>
    </w:p>
    <w:p w14:paraId="3B649530" w14:textId="77777777" w:rsidR="002B4F5F" w:rsidRPr="002B4F5F" w:rsidRDefault="002B4F5F" w:rsidP="00CE3487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661CBB2" w14:textId="77777777" w:rsidR="00841A8C" w:rsidRPr="00841A8C" w:rsidRDefault="00841A8C" w:rsidP="00841A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A8C">
        <w:rPr>
          <w:rFonts w:ascii="Times New Roman" w:hAnsi="Times New Roman" w:cs="Times New Roman"/>
          <w:sz w:val="28"/>
          <w:szCs w:val="28"/>
        </w:rPr>
        <w:t>Организация методической помощи педагогам – главная цель деятельности методической службы школы-интерната,</w:t>
      </w:r>
      <w:r w:rsidRPr="00841A8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841A8C">
        <w:rPr>
          <w:rFonts w:ascii="Times New Roman" w:hAnsi="Times New Roman" w:cs="Times New Roman"/>
          <w:sz w:val="28"/>
          <w:szCs w:val="28"/>
        </w:rPr>
        <w:t xml:space="preserve">труктурными единицами которой являются методический совет и методические объединения учителей и воспитателей. </w:t>
      </w:r>
    </w:p>
    <w:p w14:paraId="20D06400" w14:textId="77777777" w:rsidR="00841A8C" w:rsidRPr="00841A8C" w:rsidRDefault="00841A8C" w:rsidP="00841A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A8C">
        <w:rPr>
          <w:rFonts w:ascii="Times New Roman" w:hAnsi="Times New Roman" w:cs="Times New Roman"/>
          <w:sz w:val="28"/>
          <w:szCs w:val="28"/>
        </w:rPr>
        <w:t>В образовательном учреждении функционируют пять методических объединений (далее – МО):</w:t>
      </w:r>
    </w:p>
    <w:p w14:paraId="7599230C" w14:textId="77777777" w:rsidR="00841A8C" w:rsidRPr="00841A8C" w:rsidRDefault="00841A8C" w:rsidP="00887DF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A8C">
        <w:rPr>
          <w:rFonts w:ascii="Times New Roman" w:hAnsi="Times New Roman" w:cs="Times New Roman"/>
          <w:sz w:val="28"/>
          <w:szCs w:val="28"/>
        </w:rPr>
        <w:t>МО учителей начальных классов</w:t>
      </w:r>
    </w:p>
    <w:p w14:paraId="0EE27567" w14:textId="77777777" w:rsidR="00841A8C" w:rsidRPr="00841A8C" w:rsidRDefault="00841A8C" w:rsidP="00887DF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A8C">
        <w:rPr>
          <w:rFonts w:ascii="Times New Roman" w:hAnsi="Times New Roman" w:cs="Times New Roman"/>
          <w:sz w:val="28"/>
          <w:szCs w:val="28"/>
        </w:rPr>
        <w:t>МО учителей-предметников</w:t>
      </w:r>
    </w:p>
    <w:p w14:paraId="20BEB594" w14:textId="77777777" w:rsidR="00841A8C" w:rsidRPr="00841A8C" w:rsidRDefault="00841A8C" w:rsidP="00887DF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A8C">
        <w:rPr>
          <w:rFonts w:ascii="Times New Roman" w:hAnsi="Times New Roman" w:cs="Times New Roman"/>
          <w:sz w:val="28"/>
          <w:szCs w:val="28"/>
        </w:rPr>
        <w:t>МО учителей классов для учащихся с ТМНР</w:t>
      </w:r>
    </w:p>
    <w:p w14:paraId="4F48BB57" w14:textId="77777777" w:rsidR="00841A8C" w:rsidRPr="00841A8C" w:rsidRDefault="00841A8C" w:rsidP="00887DF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A8C">
        <w:rPr>
          <w:rFonts w:ascii="Times New Roman" w:hAnsi="Times New Roman" w:cs="Times New Roman"/>
          <w:sz w:val="28"/>
          <w:szCs w:val="28"/>
        </w:rPr>
        <w:t>МО классных руководителей</w:t>
      </w:r>
    </w:p>
    <w:p w14:paraId="3447EADF" w14:textId="77777777" w:rsidR="00841A8C" w:rsidRPr="00841A8C" w:rsidRDefault="00841A8C" w:rsidP="00887DF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A8C">
        <w:rPr>
          <w:rFonts w:ascii="Times New Roman" w:hAnsi="Times New Roman" w:cs="Times New Roman"/>
          <w:sz w:val="28"/>
          <w:szCs w:val="28"/>
        </w:rPr>
        <w:t>МО воспитателей</w:t>
      </w:r>
    </w:p>
    <w:p w14:paraId="460A46ED" w14:textId="0D20F1EA" w:rsidR="00841A8C" w:rsidRPr="00841A8C" w:rsidRDefault="00841A8C" w:rsidP="00841A8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A8C">
        <w:rPr>
          <w:rFonts w:ascii="Times New Roman" w:hAnsi="Times New Roman" w:cs="Times New Roman"/>
          <w:sz w:val="28"/>
          <w:szCs w:val="28"/>
        </w:rPr>
        <w:t xml:space="preserve"> Эффективная творческая работа методических объединений во многом обеспечивает успешную работу коллектива школы-интерната. На заседаниях методических объединений обсуждаются актуальные для педагогов вопросы, касающиеся организации эффективной коррекционно-развивающей работы, учебных и внеурочных занятий, преемственности в обучении, внедрения в практику инновационных технологий.  В рамках работы МО проходит самообразование педагогов с опорой на теоретические и практические занятия. </w:t>
      </w:r>
    </w:p>
    <w:p w14:paraId="0AB296C1" w14:textId="77777777" w:rsidR="00E15B65" w:rsidRDefault="00841A8C" w:rsidP="00841A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A8C">
        <w:rPr>
          <w:rFonts w:ascii="Times New Roman" w:hAnsi="Times New Roman" w:cs="Times New Roman"/>
          <w:sz w:val="28"/>
          <w:szCs w:val="28"/>
        </w:rPr>
        <w:t xml:space="preserve">Главный орган, обеспечивающий исполнение возложенных на образовательное учреждение функций – педагогический совет, председателем которого я являюсь. На заседаниях педсовета наряду с традиционными вопросами (разработка и утверждение образовательных программ, годового плана работы учреждения, движение и успеваемость обучающихся, воспитанников и т.д.) рассматриваются вопросы, ориентирующие деятельность педагогического коллектива на совершенствование образовательного процесса, на развитие творческих инициатив педагогических работников. </w:t>
      </w:r>
    </w:p>
    <w:p w14:paraId="5666333A" w14:textId="77222A7F" w:rsidR="00E15B65" w:rsidRDefault="00E15B65" w:rsidP="00E15B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B65">
        <w:rPr>
          <w:rFonts w:ascii="Times New Roman" w:hAnsi="Times New Roman" w:cs="Times New Roman"/>
          <w:sz w:val="28"/>
          <w:szCs w:val="28"/>
        </w:rPr>
        <w:t>В 202</w:t>
      </w:r>
      <w:r w:rsidR="00545939">
        <w:rPr>
          <w:rFonts w:ascii="Times New Roman" w:hAnsi="Times New Roman" w:cs="Times New Roman"/>
          <w:sz w:val="28"/>
          <w:szCs w:val="28"/>
        </w:rPr>
        <w:t>4-2025</w:t>
      </w:r>
      <w:r w:rsidRPr="00E15B65">
        <w:rPr>
          <w:rFonts w:ascii="Times New Roman" w:hAnsi="Times New Roman" w:cs="Times New Roman"/>
          <w:sz w:val="28"/>
          <w:szCs w:val="28"/>
        </w:rPr>
        <w:t xml:space="preserve"> учебном году работа велась по намеченному плану. Были проведены тематические педсоветы:</w:t>
      </w:r>
    </w:p>
    <w:p w14:paraId="198CD5FA" w14:textId="77777777" w:rsidR="00545939" w:rsidRDefault="00545939" w:rsidP="007769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C4A324" w14:textId="77777777" w:rsidR="00545939" w:rsidRPr="00545939" w:rsidRDefault="00545939" w:rsidP="005459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939">
        <w:rPr>
          <w:rFonts w:ascii="Times New Roman" w:hAnsi="Times New Roman" w:cs="Times New Roman"/>
          <w:sz w:val="28"/>
          <w:szCs w:val="28"/>
        </w:rPr>
        <w:lastRenderedPageBreak/>
        <w:t xml:space="preserve">-  «Взаимодействие школы, семьи и социума по профилактике асоциального поведения </w:t>
      </w:r>
      <w:proofErr w:type="gramStart"/>
      <w:r w:rsidRPr="005459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45939">
        <w:rPr>
          <w:rFonts w:ascii="Times New Roman" w:hAnsi="Times New Roman" w:cs="Times New Roman"/>
          <w:sz w:val="28"/>
          <w:szCs w:val="28"/>
        </w:rPr>
        <w:t>»  (ноябрь 2024 г);</w:t>
      </w:r>
    </w:p>
    <w:p w14:paraId="35B3A8CB" w14:textId="77777777" w:rsidR="00545939" w:rsidRPr="00545939" w:rsidRDefault="00545939" w:rsidP="005459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939">
        <w:rPr>
          <w:rFonts w:ascii="Times New Roman" w:hAnsi="Times New Roman" w:cs="Times New Roman"/>
          <w:sz w:val="28"/>
          <w:szCs w:val="28"/>
        </w:rPr>
        <w:t xml:space="preserve">   -  «Технологии первичной профилактики семейного неблагополучия» (декабрь 2024 г);</w:t>
      </w:r>
    </w:p>
    <w:p w14:paraId="485F523B" w14:textId="77777777" w:rsidR="00545939" w:rsidRPr="00545939" w:rsidRDefault="00545939" w:rsidP="005459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939">
        <w:rPr>
          <w:rFonts w:ascii="Times New Roman" w:hAnsi="Times New Roman" w:cs="Times New Roman"/>
          <w:sz w:val="28"/>
          <w:szCs w:val="28"/>
        </w:rPr>
        <w:t xml:space="preserve">   - «Социализация </w:t>
      </w:r>
      <w:proofErr w:type="gramStart"/>
      <w:r w:rsidRPr="005459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45939">
        <w:rPr>
          <w:rFonts w:ascii="Times New Roman" w:hAnsi="Times New Roman" w:cs="Times New Roman"/>
          <w:sz w:val="28"/>
          <w:szCs w:val="28"/>
        </w:rPr>
        <w:t xml:space="preserve"> с УО (ИН) через работу по профориентации и проектную деятельность в образовательной среде» (март 2025 г).</w:t>
      </w:r>
    </w:p>
    <w:p w14:paraId="7F02FCE9" w14:textId="77777777" w:rsidR="0093599D" w:rsidRPr="0093599D" w:rsidRDefault="0093599D" w:rsidP="0093599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99D">
        <w:rPr>
          <w:rFonts w:ascii="Times New Roman" w:hAnsi="Times New Roman" w:cs="Times New Roman"/>
          <w:bCs/>
          <w:sz w:val="28"/>
          <w:szCs w:val="28"/>
        </w:rPr>
        <w:t xml:space="preserve">В соответствии с задачами учебного года, возможностями и интересами педагогического коллектива были разработаны, подготовлены и проведены предметные недели, цель которых показать профессиональные достижения учителей в организации урочной и внеурочной деятельности по преподаваемым предметам; способствовать формированию положительной учебной мотивации учащихся.    Открытые уроки и внеклассные мероприятия, прошедшие в рамках предметных недель, были направлены на повышение интереса учащихся к учебной деятельности, к познанию действительности и самих себя, кроме того, они дали возможность учащимся проявить себя, попробовать свои силы и реализовать свои творческие способности. </w:t>
      </w:r>
    </w:p>
    <w:p w14:paraId="0C3F86C4" w14:textId="2BD6CEF2" w:rsidR="0093599D" w:rsidRPr="0093599D" w:rsidRDefault="0093599D" w:rsidP="009359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99D">
        <w:rPr>
          <w:rFonts w:ascii="Times New Roman" w:hAnsi="Times New Roman" w:cs="Times New Roman"/>
          <w:b/>
          <w:sz w:val="28"/>
          <w:szCs w:val="28"/>
        </w:rPr>
        <w:t>Предметная неделя учителей начальных классов</w:t>
      </w:r>
      <w:r w:rsidRPr="0093599D">
        <w:rPr>
          <w:rFonts w:ascii="Times New Roman" w:hAnsi="Times New Roman" w:cs="Times New Roman"/>
          <w:sz w:val="28"/>
          <w:szCs w:val="28"/>
        </w:rPr>
        <w:t xml:space="preserve"> (</w:t>
      </w:r>
      <w:r w:rsidRPr="0093599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6723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93599D">
        <w:rPr>
          <w:rFonts w:ascii="Times New Roman" w:hAnsi="Times New Roman" w:cs="Times New Roman"/>
          <w:b/>
          <w:i/>
          <w:sz w:val="28"/>
          <w:szCs w:val="28"/>
        </w:rPr>
        <w:t>.11.202</w:t>
      </w:r>
      <w:r w:rsidR="0006723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93599D">
        <w:rPr>
          <w:rFonts w:ascii="Times New Roman" w:hAnsi="Times New Roman" w:cs="Times New Roman"/>
          <w:b/>
          <w:i/>
          <w:sz w:val="28"/>
          <w:szCs w:val="28"/>
        </w:rPr>
        <w:t xml:space="preserve"> – 2</w:t>
      </w:r>
      <w:r w:rsidR="00067239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93599D">
        <w:rPr>
          <w:rFonts w:ascii="Times New Roman" w:hAnsi="Times New Roman" w:cs="Times New Roman"/>
          <w:b/>
          <w:i/>
          <w:sz w:val="28"/>
          <w:szCs w:val="28"/>
        </w:rPr>
        <w:t>.11.202</w:t>
      </w:r>
      <w:r w:rsidR="0006723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93599D">
        <w:rPr>
          <w:rFonts w:ascii="Times New Roman" w:hAnsi="Times New Roman" w:cs="Times New Roman"/>
          <w:sz w:val="28"/>
          <w:szCs w:val="28"/>
        </w:rPr>
        <w:t>).</w:t>
      </w:r>
    </w:p>
    <w:p w14:paraId="67A2BAF8" w14:textId="21C4C79A" w:rsidR="00067239" w:rsidRPr="00067239" w:rsidRDefault="00067239" w:rsidP="0006723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72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Тема: </w:t>
      </w:r>
      <w:r w:rsidRPr="00067239">
        <w:rPr>
          <w:rFonts w:ascii="Times New Roman" w:eastAsia="Calibri" w:hAnsi="Times New Roman" w:cs="Times New Roman"/>
          <w:sz w:val="28"/>
          <w:szCs w:val="28"/>
          <w:lang w:eastAsia="en-US"/>
        </w:rPr>
        <w:t>«Ресурсы учебного занятия и  их эффективное использование для достижения нового качества образования в рамках реализации ФАООП». «Моя семья, моё богатство».</w:t>
      </w:r>
    </w:p>
    <w:p w14:paraId="68EBAC1C" w14:textId="77777777" w:rsidR="00067239" w:rsidRPr="00067239" w:rsidRDefault="00067239" w:rsidP="0006723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72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Цель: </w:t>
      </w:r>
      <w:r w:rsidRPr="00067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Совершенствование системы работы в начальной школе для повышения мотивации   </w:t>
      </w:r>
      <w:proofErr w:type="gramStart"/>
      <w:r w:rsidRPr="00067239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06723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4369D37" w14:textId="77777777" w:rsidR="00067239" w:rsidRPr="00067239" w:rsidRDefault="00067239" w:rsidP="0006723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672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Задачи: </w:t>
      </w:r>
    </w:p>
    <w:p w14:paraId="2E3A282A" w14:textId="77777777" w:rsidR="00067239" w:rsidRPr="00067239" w:rsidRDefault="00067239" w:rsidP="00067239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7239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условий максимально благоприятствующих получению качественного образования каждым учеником в зависимости от его индивидуальных способностей, наклонностей, культурно - образовательных потребностей.</w:t>
      </w:r>
    </w:p>
    <w:p w14:paraId="08239D4A" w14:textId="77777777" w:rsidR="00067239" w:rsidRPr="00067239" w:rsidRDefault="00067239" w:rsidP="00067239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7239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интереса учащихся к учебной деятельности, к познанию</w:t>
      </w:r>
    </w:p>
    <w:p w14:paraId="5955E50A" w14:textId="77777777" w:rsidR="00067239" w:rsidRPr="00067239" w:rsidRDefault="00067239" w:rsidP="0006723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7239">
        <w:rPr>
          <w:rFonts w:ascii="Times New Roman" w:eastAsia="Calibri" w:hAnsi="Times New Roman" w:cs="Times New Roman"/>
          <w:sz w:val="28"/>
          <w:szCs w:val="28"/>
          <w:lang w:eastAsia="en-US"/>
        </w:rPr>
        <w:t>     действительности и самого себя, а также выработке самодисциплины и</w:t>
      </w:r>
    </w:p>
    <w:p w14:paraId="4F40A392" w14:textId="77777777" w:rsidR="00067239" w:rsidRPr="00067239" w:rsidRDefault="00067239" w:rsidP="0006723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7239">
        <w:rPr>
          <w:rFonts w:ascii="Times New Roman" w:eastAsia="Calibri" w:hAnsi="Times New Roman" w:cs="Times New Roman"/>
          <w:sz w:val="28"/>
          <w:szCs w:val="28"/>
          <w:lang w:eastAsia="en-US"/>
        </w:rPr>
        <w:t>      самоорганизации.</w:t>
      </w:r>
    </w:p>
    <w:p w14:paraId="7DD00A4D" w14:textId="77777777" w:rsidR="00067239" w:rsidRPr="00067239" w:rsidRDefault="00067239" w:rsidP="00067239">
      <w:pPr>
        <w:numPr>
          <w:ilvl w:val="0"/>
          <w:numId w:val="21"/>
        </w:numPr>
        <w:shd w:val="clear" w:color="auto" w:fill="FFFFFF"/>
        <w:tabs>
          <w:tab w:val="clear" w:pos="720"/>
          <w:tab w:val="num" w:pos="6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7239">
        <w:rPr>
          <w:rFonts w:ascii="Times New Roman" w:eastAsia="Calibri" w:hAnsi="Times New Roman" w:cs="Times New Roman"/>
          <w:sz w:val="28"/>
          <w:szCs w:val="28"/>
          <w:lang w:eastAsia="en-US"/>
        </w:rPr>
        <w:t>оценка влияния предметной недели на развитие интереса учеников к изучаемым предметам.</w:t>
      </w:r>
    </w:p>
    <w:p w14:paraId="31282C40" w14:textId="77777777" w:rsidR="00067239" w:rsidRPr="00067239" w:rsidRDefault="00067239" w:rsidP="00067239">
      <w:pPr>
        <w:numPr>
          <w:ilvl w:val="0"/>
          <w:numId w:val="21"/>
        </w:numPr>
        <w:shd w:val="clear" w:color="auto" w:fill="FFFFFF"/>
        <w:tabs>
          <w:tab w:val="clear" w:pos="720"/>
          <w:tab w:val="num" w:pos="6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7239">
        <w:rPr>
          <w:rFonts w:ascii="Times New Roman" w:eastAsia="Calibri" w:hAnsi="Times New Roman" w:cs="Times New Roman"/>
          <w:sz w:val="28"/>
          <w:szCs w:val="28"/>
          <w:lang w:eastAsia="en-US"/>
        </w:rPr>
        <w:t>помощь учителям и ученикам в раскрытии своего творческого потенциала, организаторских способностей.</w:t>
      </w:r>
    </w:p>
    <w:p w14:paraId="6D366BE3" w14:textId="77777777" w:rsidR="00067239" w:rsidRPr="00067239" w:rsidRDefault="00067239" w:rsidP="00067239">
      <w:pPr>
        <w:numPr>
          <w:ilvl w:val="0"/>
          <w:numId w:val="21"/>
        </w:numPr>
        <w:shd w:val="clear" w:color="auto" w:fill="FFFFFF"/>
        <w:tabs>
          <w:tab w:val="clear" w:pos="720"/>
          <w:tab w:val="num" w:pos="6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7239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праздничной творческой атмосферы.</w:t>
      </w:r>
    </w:p>
    <w:p w14:paraId="79298224" w14:textId="00718A37" w:rsidR="009611A0" w:rsidRDefault="00C8271D" w:rsidP="009611A0">
      <w:pPr>
        <w:shd w:val="clear" w:color="auto" w:fill="FFFFFF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271D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Открытые уроки, викторины, логопедические занятия</w:t>
      </w:r>
      <w:r w:rsidR="0017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организованные и проведенные членами МО (Подольникова Н.А., </w:t>
      </w:r>
      <w:proofErr w:type="spellStart"/>
      <w:r w:rsidR="00067239">
        <w:rPr>
          <w:rFonts w:ascii="Times New Roman" w:eastAsiaTheme="minorHAnsi" w:hAnsi="Times New Roman" w:cs="Times New Roman"/>
          <w:sz w:val="28"/>
          <w:szCs w:val="28"/>
          <w:lang w:eastAsia="en-US"/>
        </w:rPr>
        <w:t>Бреусова</w:t>
      </w:r>
      <w:proofErr w:type="spellEnd"/>
      <w:r w:rsidR="000672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А.А</w:t>
      </w:r>
      <w:r w:rsidR="0017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., </w:t>
      </w:r>
      <w:proofErr w:type="spellStart"/>
      <w:r w:rsidR="0017452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Комкова</w:t>
      </w:r>
      <w:proofErr w:type="spellEnd"/>
      <w:r w:rsidR="0017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Е.А., Локтионова С.М., Хомченко Е.А., </w:t>
      </w:r>
      <w:proofErr w:type="spellStart"/>
      <w:r w:rsidR="00174528">
        <w:rPr>
          <w:rFonts w:ascii="Times New Roman" w:eastAsiaTheme="minorHAnsi" w:hAnsi="Times New Roman" w:cs="Times New Roman"/>
          <w:sz w:val="28"/>
          <w:szCs w:val="28"/>
          <w:lang w:eastAsia="en-US"/>
        </w:rPr>
        <w:t>Геверц</w:t>
      </w:r>
      <w:proofErr w:type="spellEnd"/>
      <w:r w:rsidR="0017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Н.В., </w:t>
      </w:r>
      <w:proofErr w:type="spellStart"/>
      <w:r w:rsidR="00174528">
        <w:rPr>
          <w:rFonts w:ascii="Times New Roman" w:eastAsiaTheme="minorHAnsi" w:hAnsi="Times New Roman" w:cs="Times New Roman"/>
          <w:sz w:val="28"/>
          <w:szCs w:val="28"/>
          <w:lang w:eastAsia="en-US"/>
        </w:rPr>
        <w:t>Алабердиева</w:t>
      </w:r>
      <w:proofErr w:type="spellEnd"/>
      <w:r w:rsidR="00174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О.Ф.</w:t>
      </w:r>
      <w:r w:rsidR="00CC29E5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C82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прошли на высоком уровне с использованием иг</w:t>
      </w:r>
      <w:r w:rsidR="000672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ровых и компьютерных </w:t>
      </w:r>
      <w:r w:rsidR="0006723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технологий,</w:t>
      </w:r>
      <w:r w:rsidRPr="00C82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67239" w:rsidRPr="000672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что вызвало интерес учащихся. Анализируя </w:t>
      </w:r>
      <w:r w:rsidR="007D4B71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мероприятия,</w:t>
      </w:r>
      <w:r w:rsidR="00067239" w:rsidRPr="000672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можно сделать вывод, что у педагогов сложился индивидуальный стиль профессиональной деятельности, прослеживается предпочтение определённым современным педагогическим технологиям. Педагоги грамотно</w:t>
      </w:r>
      <w:r w:rsidR="007D4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="00067239" w:rsidRPr="000672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своевременно меняют формы работы (самостоятельные, индивидуальные), применяют игровые упражнения, используют на уроках достаточно иллюстративного материала (наглядный материал, использование презентаций.). Все учителя продумывают каждый этап </w:t>
      </w:r>
      <w:r w:rsidR="001476C4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</w:t>
      </w:r>
      <w:r w:rsidR="00067239" w:rsidRPr="00067239">
        <w:rPr>
          <w:rFonts w:ascii="Times New Roman" w:eastAsiaTheme="minorHAnsi" w:hAnsi="Times New Roman" w:cs="Times New Roman"/>
          <w:sz w:val="28"/>
          <w:szCs w:val="28"/>
          <w:lang w:eastAsia="en-US"/>
        </w:rPr>
        <w:t>, интересно организуют начало и подводят итоги.</w:t>
      </w:r>
    </w:p>
    <w:p w14:paraId="31729188" w14:textId="50FB7377" w:rsidR="002877CE" w:rsidRPr="0093599D" w:rsidRDefault="002877CE" w:rsidP="0049732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599D">
        <w:rPr>
          <w:rFonts w:ascii="Times New Roman" w:hAnsi="Times New Roman" w:cs="Times New Roman"/>
          <w:b/>
          <w:bCs/>
          <w:sz w:val="28"/>
          <w:szCs w:val="28"/>
        </w:rPr>
        <w:t xml:space="preserve">Предметная неделя МО учителей - предметников </w:t>
      </w:r>
      <w:r w:rsidRPr="0093599D">
        <w:rPr>
          <w:rFonts w:ascii="Times New Roman" w:hAnsi="Times New Roman" w:cs="Times New Roman"/>
          <w:bCs/>
          <w:sz w:val="28"/>
          <w:szCs w:val="28"/>
        </w:rPr>
        <w:t>(</w:t>
      </w:r>
      <w:r w:rsidRPr="0093599D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="00497326">
        <w:rPr>
          <w:rFonts w:ascii="Times New Roman" w:hAnsi="Times New Roman" w:cs="Times New Roman"/>
          <w:b/>
          <w:bCs/>
          <w:i/>
          <w:sz w:val="28"/>
          <w:szCs w:val="28"/>
        </w:rPr>
        <w:t>6</w:t>
      </w:r>
      <w:r w:rsidRPr="0093599D">
        <w:rPr>
          <w:rFonts w:ascii="Times New Roman" w:hAnsi="Times New Roman" w:cs="Times New Roman"/>
          <w:b/>
          <w:bCs/>
          <w:i/>
          <w:sz w:val="28"/>
          <w:szCs w:val="28"/>
        </w:rPr>
        <w:t>.12.202</w:t>
      </w:r>
      <w:r w:rsidR="00497326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Pr="0093599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="006867E7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497326"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 w:rsidRPr="0093599D">
        <w:rPr>
          <w:rFonts w:ascii="Times New Roman" w:hAnsi="Times New Roman" w:cs="Times New Roman"/>
          <w:b/>
          <w:bCs/>
          <w:i/>
          <w:sz w:val="28"/>
          <w:szCs w:val="28"/>
        </w:rPr>
        <w:t>.12.202</w:t>
      </w:r>
      <w:r w:rsidR="00497326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Pr="0093599D">
        <w:rPr>
          <w:rFonts w:ascii="Times New Roman" w:hAnsi="Times New Roman" w:cs="Times New Roman"/>
          <w:bCs/>
          <w:sz w:val="28"/>
          <w:szCs w:val="28"/>
        </w:rPr>
        <w:t>)</w:t>
      </w:r>
      <w:r w:rsidRPr="0093599D">
        <w:rPr>
          <w:rFonts w:ascii="Times New Roman" w:hAnsi="Times New Roman" w:cs="Times New Roman"/>
          <w:sz w:val="28"/>
          <w:szCs w:val="28"/>
        </w:rPr>
        <w:t>.</w:t>
      </w:r>
    </w:p>
    <w:p w14:paraId="732B4B87" w14:textId="6D4D362F" w:rsidR="00497326" w:rsidRPr="000C1101" w:rsidRDefault="00497326" w:rsidP="00497326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1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Pr="000C110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0C110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Профессиональная</w:t>
      </w:r>
      <w:proofErr w:type="gramEnd"/>
      <w:r w:rsidRPr="000C1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педагогическая ИКТ–компетентность через использование Интернет-ресурсов».</w:t>
      </w:r>
    </w:p>
    <w:p w14:paraId="59896A61" w14:textId="6D8A1BE7" w:rsidR="00497326" w:rsidRPr="00497326" w:rsidRDefault="00497326" w:rsidP="002877C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1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</w:t>
      </w:r>
      <w:r w:rsidRPr="00497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р</w:t>
      </w:r>
      <w:r w:rsidRPr="004973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азвити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я</w:t>
      </w:r>
      <w:r w:rsidRPr="004973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у обучающихся навыков сотрудничества и коммуникации, самостоятельного приобретения, пополнения и интеграции знаний; способностей к решению личностно и социально значимых проблем и воплощению решений в практику с применением средств ИКТ</w:t>
      </w:r>
      <w:r w:rsidR="00DF3F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14:paraId="32526E18" w14:textId="77777777" w:rsidR="00DF3FFC" w:rsidRPr="00DF3FFC" w:rsidRDefault="00DF3FFC" w:rsidP="00DF3FFC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предметной недели проведены:</w:t>
      </w:r>
    </w:p>
    <w:p w14:paraId="1F5663FD" w14:textId="77777777" w:rsidR="00DF3FFC" w:rsidRPr="00DF3FFC" w:rsidRDefault="00DF3FFC" w:rsidP="00DF3FFC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F3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-открытые уроки:</w:t>
      </w:r>
    </w:p>
    <w:p w14:paraId="42C7FCD2" w14:textId="7139595F" w:rsidR="00DF3FFC" w:rsidRPr="00DF3FFC" w:rsidRDefault="00DF3FFC" w:rsidP="00DF3FFC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Открытый урок «Геометрия на уроках и в жизни» в 8 классе.</w:t>
      </w:r>
      <w:r w:rsidR="00674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>И.А.Войтова</w:t>
      </w:r>
      <w:proofErr w:type="spellEnd"/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26FDE2F0" w14:textId="227A4D9D" w:rsidR="00DF3FFC" w:rsidRPr="00DF3FFC" w:rsidRDefault="00DF3FFC" w:rsidP="00DF3FFC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Открытый урок по штукатурно-малярному делу: «Наклеивание линолеума на поверхность» в 8 классе.</w:t>
      </w:r>
      <w:r w:rsidR="00674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>М.ф</w:t>
      </w:r>
      <w:proofErr w:type="gramStart"/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>очетова</w:t>
      </w:r>
      <w:proofErr w:type="spellEnd"/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6290A4C9" w14:textId="27F01853" w:rsidR="00DF3FFC" w:rsidRPr="00DF3FFC" w:rsidRDefault="00DF3FFC" w:rsidP="00DF3FFC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Открытый урок по столярному делу: «Геометрическая резьба по дереву. Разметка рисунка» в 7 классе.</w:t>
      </w:r>
      <w:r w:rsidR="00674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>В.Н.Пивненко</w:t>
      </w:r>
      <w:proofErr w:type="spellEnd"/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620EADD3" w14:textId="77777777" w:rsidR="00DF3FFC" w:rsidRPr="00DF3FFC" w:rsidRDefault="00DF3FFC" w:rsidP="00DF3FFC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F3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-внеклассные мероприятия:</w:t>
      </w:r>
    </w:p>
    <w:p w14:paraId="7E69917F" w14:textId="35DE4834" w:rsidR="00DF3FFC" w:rsidRPr="00DF3FFC" w:rsidRDefault="00DF3FFC" w:rsidP="00DF3FFC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Внеклассное мероприятие в 9 классе по географии:</w:t>
      </w:r>
      <w:r w:rsidR="00674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>«Обзорная экскурсия по Европе».</w:t>
      </w:r>
      <w:r w:rsidR="00674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>В.А.Астапова</w:t>
      </w:r>
      <w:proofErr w:type="spellEnd"/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16D3FCAB" w14:textId="53F8C25B" w:rsidR="00DF3FFC" w:rsidRPr="00DF3FFC" w:rsidRDefault="00DF3FFC" w:rsidP="00DF3FFC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Внеклассное мероприятие</w:t>
      </w:r>
      <w:r w:rsidR="00674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>в 6 классе по швейному делу: «Вперёд к вершине мастерства!».</w:t>
      </w:r>
      <w:r w:rsidR="00674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>М.А.Шакурова</w:t>
      </w:r>
      <w:proofErr w:type="spellEnd"/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1BA7CDB2" w14:textId="359E28C8" w:rsidR="00DF3FFC" w:rsidRPr="00DF3FFC" w:rsidRDefault="00DF3FFC" w:rsidP="00DF3FFC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Внеклассное мероприятие в 7 классе по чтению: «Знатоки русской литературы».</w:t>
      </w:r>
      <w:r w:rsidR="00674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>В.С.Попова</w:t>
      </w:r>
      <w:proofErr w:type="spellEnd"/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0F8AD59F" w14:textId="77777777" w:rsidR="00DF3FFC" w:rsidRPr="00DF3FFC" w:rsidRDefault="00DF3FFC" w:rsidP="00DF3FFC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отметить, что открытые уроки и внеклассные мероприятия  проведены на должном методическом уровне. Открытые уроки и внеклассные мероприятия полностью соответствуют требованиям и программе школы. Учителя умело применяли современные технологии и подходы: информационные, игровые, индивидуальную образовательную траекторию, </w:t>
      </w:r>
      <w:proofErr w:type="spellStart"/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метапредметный</w:t>
      </w:r>
      <w:proofErr w:type="spellEnd"/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проектированию уроков, системно-</w:t>
      </w:r>
      <w:proofErr w:type="spellStart"/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подходы, о чем свидетельствует анализ уроков и самоанализ внеклассных мероприятий. Предметная неделя позволила </w:t>
      </w:r>
      <w:proofErr w:type="gramStart"/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раскрыть свой творческий потенциал. Все учителя в ходе </w:t>
      </w:r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предметной недели проявили хорошие организаторские способности, создали творческую атмосферу. Дети показали хорошие знания, умение применять знания в разных ситуациях, взаимовыручку, неординарное решение трудных вопросов, умение работать в группах. Учащиеся на уроках показали хороший уровень самоорганизации, хороший уровень выполнения требований учителя, в достаточной степени – уровень владения универсальными учебными действиями. Проведенные мероприятия свидетельствуют не только о хорошем уровне преподавательской учебной деятельности, но и о проводимой в системе внеурочной и внеклассной воспитательной работы с </w:t>
      </w:r>
      <w:proofErr w:type="gramStart"/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DF3F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622B8C" w14:textId="1255AA87" w:rsidR="008973AE" w:rsidRPr="0093599D" w:rsidRDefault="008973AE" w:rsidP="008973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99D">
        <w:rPr>
          <w:rFonts w:ascii="Times New Roman" w:hAnsi="Times New Roman" w:cs="Times New Roman"/>
          <w:b/>
          <w:sz w:val="28"/>
          <w:szCs w:val="28"/>
        </w:rPr>
        <w:t xml:space="preserve">Предметная неделя методического объединения классных руководителей </w:t>
      </w:r>
      <w:r w:rsidRPr="0093599D">
        <w:rPr>
          <w:rFonts w:ascii="Times New Roman" w:hAnsi="Times New Roman" w:cs="Times New Roman"/>
          <w:sz w:val="28"/>
          <w:szCs w:val="28"/>
        </w:rPr>
        <w:t>(</w:t>
      </w:r>
      <w:r w:rsidR="000C1101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93599D">
        <w:rPr>
          <w:rFonts w:ascii="Times New Roman" w:hAnsi="Times New Roman" w:cs="Times New Roman"/>
          <w:b/>
          <w:i/>
          <w:sz w:val="28"/>
          <w:szCs w:val="28"/>
        </w:rPr>
        <w:t>.01.202</w:t>
      </w:r>
      <w:r w:rsidR="000C1101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93599D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0C1101">
        <w:rPr>
          <w:rFonts w:ascii="Times New Roman" w:hAnsi="Times New Roman" w:cs="Times New Roman"/>
          <w:b/>
          <w:i/>
          <w:sz w:val="28"/>
          <w:szCs w:val="28"/>
        </w:rPr>
        <w:t>24</w:t>
      </w:r>
      <w:r w:rsidRPr="0093599D">
        <w:rPr>
          <w:rFonts w:ascii="Times New Roman" w:hAnsi="Times New Roman" w:cs="Times New Roman"/>
          <w:b/>
          <w:i/>
          <w:sz w:val="28"/>
          <w:szCs w:val="28"/>
        </w:rPr>
        <w:t>.01.202</w:t>
      </w:r>
      <w:r w:rsidR="000C1101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93599D">
        <w:rPr>
          <w:rFonts w:ascii="Times New Roman" w:hAnsi="Times New Roman" w:cs="Times New Roman"/>
          <w:sz w:val="28"/>
          <w:szCs w:val="28"/>
        </w:rPr>
        <w:t>).</w:t>
      </w:r>
    </w:p>
    <w:p w14:paraId="2FDBC302" w14:textId="77777777" w:rsidR="000C1101" w:rsidRPr="000C1101" w:rsidRDefault="008973AE" w:rsidP="000C1101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1101" w:rsidRPr="000C1101">
        <w:rPr>
          <w:rFonts w:ascii="Times New Roman" w:eastAsia="Times New Roman" w:hAnsi="Times New Roman" w:cs="Times New Roman"/>
          <w:color w:val="000000"/>
          <w:sz w:val="28"/>
          <w:szCs w:val="28"/>
        </w:rPr>
        <w:t>«Педагогическое мастерство современного классного руководителя как качественная характеристика учебно-воспитательной деятельности».</w:t>
      </w:r>
    </w:p>
    <w:p w14:paraId="323013ED" w14:textId="39D1DB77" w:rsidR="000C1101" w:rsidRPr="000C1101" w:rsidRDefault="008973AE" w:rsidP="000C1101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1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8973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0C1101" w:rsidRPr="000C1101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профессионального мастерства педагогов через подготовку, организацию и проведение открытых классных часов и внеклассных мероприятий.</w:t>
      </w:r>
    </w:p>
    <w:p w14:paraId="2E14A3BF" w14:textId="0D0CBC69" w:rsidR="008973AE" w:rsidRPr="008973AE" w:rsidRDefault="008973AE" w:rsidP="000C1101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предметной неделе были задействованы классные руководители всех классов и их учащиеся. </w:t>
      </w:r>
    </w:p>
    <w:p w14:paraId="0818FC1D" w14:textId="77777777" w:rsidR="000C1101" w:rsidRDefault="00074590" w:rsidP="000C1101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заявленные мероприятия были проведены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7459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</w:t>
      </w:r>
      <w:r w:rsidRPr="00074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074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предметной недели. Педагоги показали высокий уровень мастерства, мероприятия были построены рационально, поставленные цели достигнуты. </w:t>
      </w:r>
    </w:p>
    <w:p w14:paraId="62DEE11C" w14:textId="418C9AA2" w:rsidR="000C1101" w:rsidRPr="000C1101" w:rsidRDefault="000C1101" w:rsidP="007664AB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101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последний день предметной недели были подведены итоги, которые были озвучены каждым классным руководителем в своем классе,  состоялось награждение победителей конкурсов и активных участников почетными грамотами.</w:t>
      </w:r>
    </w:p>
    <w:p w14:paraId="0AEEBF29" w14:textId="60E63E41" w:rsidR="008973AE" w:rsidRPr="00150857" w:rsidRDefault="008973AE" w:rsidP="007664A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857">
        <w:rPr>
          <w:rFonts w:ascii="Times New Roman" w:hAnsi="Times New Roman" w:cs="Times New Roman"/>
          <w:b/>
          <w:bCs/>
          <w:sz w:val="28"/>
          <w:szCs w:val="28"/>
        </w:rPr>
        <w:t xml:space="preserve">Предметная неделя методического объединения учителей классов для учащихся с ТМНР </w:t>
      </w:r>
      <w:r w:rsidRPr="00150857">
        <w:rPr>
          <w:rFonts w:ascii="Times New Roman" w:hAnsi="Times New Roman" w:cs="Times New Roman"/>
          <w:bCs/>
          <w:sz w:val="28"/>
          <w:szCs w:val="28"/>
        </w:rPr>
        <w:t>(</w:t>
      </w:r>
      <w:r w:rsidRPr="00150857"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 w:rsidR="00150857" w:rsidRPr="00150857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Pr="00150857">
        <w:rPr>
          <w:rFonts w:ascii="Times New Roman" w:hAnsi="Times New Roman" w:cs="Times New Roman"/>
          <w:b/>
          <w:bCs/>
          <w:i/>
          <w:sz w:val="28"/>
          <w:szCs w:val="28"/>
        </w:rPr>
        <w:t>.02.202</w:t>
      </w:r>
      <w:r w:rsidR="00150857" w:rsidRPr="00150857">
        <w:rPr>
          <w:rFonts w:ascii="Times New Roman" w:hAnsi="Times New Roman" w:cs="Times New Roman"/>
          <w:b/>
          <w:bCs/>
          <w:i/>
          <w:sz w:val="28"/>
          <w:szCs w:val="28"/>
        </w:rPr>
        <w:t>5 - 07</w:t>
      </w:r>
      <w:r w:rsidRPr="00150857">
        <w:rPr>
          <w:rFonts w:ascii="Times New Roman" w:hAnsi="Times New Roman" w:cs="Times New Roman"/>
          <w:b/>
          <w:bCs/>
          <w:i/>
          <w:sz w:val="28"/>
          <w:szCs w:val="28"/>
        </w:rPr>
        <w:t>.02.202</w:t>
      </w:r>
      <w:r w:rsidR="00150857" w:rsidRPr="00150857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Pr="00150857">
        <w:rPr>
          <w:rFonts w:ascii="Times New Roman" w:hAnsi="Times New Roman" w:cs="Times New Roman"/>
          <w:bCs/>
          <w:sz w:val="28"/>
          <w:szCs w:val="28"/>
        </w:rPr>
        <w:t>).</w:t>
      </w:r>
    </w:p>
    <w:p w14:paraId="1FC4B350" w14:textId="731C98AC" w:rsidR="002877CE" w:rsidRPr="00216C94" w:rsidRDefault="008973AE" w:rsidP="008973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C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Тема:</w:t>
      </w:r>
      <w:r w:rsidRPr="00216C94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870057" w:rsidRPr="00216C94">
        <w:rPr>
          <w:rFonts w:ascii="Times New Roman" w:eastAsia="Times New Roman" w:hAnsi="Times New Roman" w:cs="Times New Roman"/>
          <w:sz w:val="28"/>
          <w:szCs w:val="28"/>
        </w:rPr>
        <w:t>Мир профессий</w:t>
      </w:r>
      <w:r w:rsidRPr="00216C94"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4A7C6636" w14:textId="77777777" w:rsidR="00870057" w:rsidRPr="00870057" w:rsidRDefault="008973AE" w:rsidP="008700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6C9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Цель:</w:t>
      </w:r>
      <w:r w:rsidRPr="00216C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70057" w:rsidRPr="00870057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коррекция представлений обучающихся о профессиях </w:t>
      </w:r>
      <w:r w:rsidR="00870057" w:rsidRPr="008700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реализации требований ФГОС</w:t>
      </w:r>
      <w:r w:rsidR="00870057" w:rsidRPr="00870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057" w:rsidRPr="0087005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образования обучающихся </w:t>
      </w:r>
      <w:r w:rsidR="00870057" w:rsidRPr="00870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ТМНР в учебной деятельности.</w:t>
      </w:r>
    </w:p>
    <w:p w14:paraId="216A0BAC" w14:textId="77777777" w:rsidR="00870057" w:rsidRPr="00870057" w:rsidRDefault="00870057" w:rsidP="0087005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87005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Задачи:</w:t>
      </w:r>
    </w:p>
    <w:p w14:paraId="7C4E8818" w14:textId="77777777" w:rsidR="00870057" w:rsidRPr="00870057" w:rsidRDefault="00870057" w:rsidP="0087005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70057">
        <w:rPr>
          <w:rFonts w:ascii="Times New Roman" w:eastAsia="Times New Roman" w:hAnsi="Times New Roman" w:cs="Times New Roman"/>
          <w:sz w:val="28"/>
          <w:szCs w:val="28"/>
        </w:rPr>
        <w:t>Актуализация знаний обучающихся о профессиях.</w:t>
      </w:r>
    </w:p>
    <w:p w14:paraId="6BC7ECEA" w14:textId="77777777" w:rsidR="00870057" w:rsidRPr="00870057" w:rsidRDefault="00870057" w:rsidP="0087005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70057">
        <w:rPr>
          <w:rFonts w:ascii="Times New Roman" w:eastAsia="Times New Roman" w:hAnsi="Times New Roman" w:cs="Times New Roman"/>
          <w:sz w:val="28"/>
          <w:szCs w:val="28"/>
        </w:rPr>
        <w:t>Ознакомление со сферами профессиональной деятельности человека;</w:t>
      </w:r>
    </w:p>
    <w:p w14:paraId="6FD8B1EF" w14:textId="77777777" w:rsidR="00870057" w:rsidRPr="00870057" w:rsidRDefault="00870057" w:rsidP="0087005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70057">
        <w:rPr>
          <w:rFonts w:ascii="Times New Roman" w:eastAsia="Times New Roman" w:hAnsi="Times New Roman" w:cs="Times New Roman"/>
          <w:sz w:val="28"/>
          <w:szCs w:val="28"/>
        </w:rPr>
        <w:t>Ознакомление с предметами, целями, средствами и условиями труда;</w:t>
      </w:r>
    </w:p>
    <w:p w14:paraId="672F1170" w14:textId="77777777" w:rsidR="00870057" w:rsidRDefault="00870057" w:rsidP="0087005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70057">
        <w:rPr>
          <w:rFonts w:ascii="Times New Roman" w:eastAsia="Times New Roman" w:hAnsi="Times New Roman" w:cs="Times New Roman"/>
          <w:sz w:val="28"/>
          <w:szCs w:val="28"/>
        </w:rPr>
        <w:t>Актуализация знаний обучающихся о сильных сторонах личности, физических способностях.</w:t>
      </w:r>
    </w:p>
    <w:p w14:paraId="0F5AD1CB" w14:textId="77777777" w:rsidR="00870057" w:rsidRPr="00870057" w:rsidRDefault="00870057" w:rsidP="0087005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14:paraId="221B186F" w14:textId="70246805" w:rsidR="00870057" w:rsidRPr="00870057" w:rsidRDefault="00870057" w:rsidP="00870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057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проведения предметной недели отразила различные формы и методы учебной деятельности. Удачно сочетались коллективные и индивидуальные формы работ. Для активизации мыслительной </w:t>
      </w:r>
      <w:r w:rsidRPr="00870057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учащихся использовались оригинальные наглядные пособия, проведены игры, конкурсы, с применением компьютерных технологий, викторины. Все проведённые мероприятия были посильными для учащихся</w:t>
      </w:r>
      <w:r w:rsidRPr="008700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 ТМНР</w:t>
      </w:r>
      <w:r w:rsidRPr="00870057">
        <w:rPr>
          <w:rFonts w:ascii="Times New Roman" w:eastAsia="Times New Roman" w:hAnsi="Times New Roman" w:cs="Times New Roman"/>
          <w:sz w:val="28"/>
          <w:szCs w:val="28"/>
        </w:rPr>
        <w:t xml:space="preserve">, носили развивающий характер. Уроки очень интересные, познавательные, красочно оформленные. Мероприятия были направлены на повышение интереса учащихся к учебной деятельности, к познанию действительности и самого себя, а также выработке самодисциплины и самоорганизации. В них приняли участие все дети, показали хорошие знания и умения. Учащимся было очень интересно. </w:t>
      </w:r>
    </w:p>
    <w:p w14:paraId="11FBD023" w14:textId="1D1A26BA" w:rsidR="0093599D" w:rsidRPr="0093599D" w:rsidRDefault="0093599D" w:rsidP="009359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99D">
        <w:rPr>
          <w:rFonts w:ascii="Times New Roman" w:hAnsi="Times New Roman" w:cs="Times New Roman"/>
          <w:b/>
          <w:sz w:val="28"/>
          <w:szCs w:val="28"/>
        </w:rPr>
        <w:t>Театральная неделя</w:t>
      </w:r>
      <w:r w:rsidRPr="0093599D">
        <w:rPr>
          <w:rFonts w:ascii="Times New Roman" w:hAnsi="Times New Roman" w:cs="Times New Roman"/>
          <w:sz w:val="28"/>
          <w:szCs w:val="28"/>
        </w:rPr>
        <w:t>,</w:t>
      </w:r>
      <w:r w:rsidR="00885C49" w:rsidRPr="00885C49">
        <w:t xml:space="preserve"> </w:t>
      </w:r>
      <w:r w:rsidR="007C60B8" w:rsidRPr="007C6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посвящённая Дню театра «По страницам творчества </w:t>
      </w:r>
      <w:proofErr w:type="spellStart"/>
      <w:r w:rsidR="007C60B8" w:rsidRPr="007C6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Г.Х.Андерсена</w:t>
      </w:r>
      <w:proofErr w:type="spellEnd"/>
      <w:r w:rsidR="007C60B8" w:rsidRPr="007C6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» 220 лет со дня </w:t>
      </w:r>
      <w:r w:rsidRPr="00401CBC">
        <w:rPr>
          <w:rFonts w:ascii="Times New Roman" w:hAnsi="Times New Roman" w:cs="Times New Roman"/>
          <w:sz w:val="28"/>
          <w:szCs w:val="28"/>
        </w:rPr>
        <w:t>(</w:t>
      </w:r>
      <w:r w:rsidR="00401CBC" w:rsidRPr="00401CB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C60B8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401CBC">
        <w:rPr>
          <w:rFonts w:ascii="Times New Roman" w:hAnsi="Times New Roman" w:cs="Times New Roman"/>
          <w:b/>
          <w:i/>
          <w:sz w:val="28"/>
          <w:szCs w:val="28"/>
        </w:rPr>
        <w:t>.03.202</w:t>
      </w:r>
      <w:r w:rsidR="007C60B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01CBC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031112" w:rsidRPr="00401CB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C60B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401CBC">
        <w:rPr>
          <w:rFonts w:ascii="Times New Roman" w:hAnsi="Times New Roman" w:cs="Times New Roman"/>
          <w:b/>
          <w:i/>
          <w:sz w:val="28"/>
          <w:szCs w:val="28"/>
        </w:rPr>
        <w:t>.03.202</w:t>
      </w:r>
      <w:r w:rsidR="007C60B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01CBC">
        <w:rPr>
          <w:rFonts w:ascii="Times New Roman" w:hAnsi="Times New Roman" w:cs="Times New Roman"/>
          <w:sz w:val="28"/>
          <w:szCs w:val="28"/>
        </w:rPr>
        <w:t>)</w:t>
      </w:r>
    </w:p>
    <w:p w14:paraId="75242E4F" w14:textId="4ECC224B" w:rsidR="00885C49" w:rsidRPr="00885C49" w:rsidRDefault="00885C49" w:rsidP="00885C4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5C49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5C49">
        <w:rPr>
          <w:rFonts w:ascii="Times New Roman" w:hAnsi="Times New Roman" w:cs="Times New Roman"/>
          <w:bCs/>
          <w:sz w:val="28"/>
          <w:szCs w:val="28"/>
        </w:rPr>
        <w:t xml:space="preserve">формирование познавательного интереса к театральной деятельности, к </w:t>
      </w:r>
      <w:r w:rsidR="007C60B8">
        <w:rPr>
          <w:rFonts w:ascii="Times New Roman" w:hAnsi="Times New Roman" w:cs="Times New Roman"/>
          <w:bCs/>
          <w:sz w:val="28"/>
          <w:szCs w:val="28"/>
        </w:rPr>
        <w:t>творчеству</w:t>
      </w:r>
      <w:r w:rsidRPr="00885C49">
        <w:rPr>
          <w:rFonts w:ascii="Times New Roman" w:hAnsi="Times New Roman" w:cs="Times New Roman"/>
          <w:bCs/>
          <w:sz w:val="28"/>
          <w:szCs w:val="28"/>
        </w:rPr>
        <w:t xml:space="preserve"> писателей, положительной учебной мотивации, активизация мыслительного процесса.</w:t>
      </w:r>
    </w:p>
    <w:p w14:paraId="365008E8" w14:textId="77777777" w:rsidR="00864012" w:rsidRPr="00864012" w:rsidRDefault="00864012" w:rsidP="00864012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012">
        <w:rPr>
          <w:rFonts w:ascii="Times New Roman" w:hAnsi="Times New Roman" w:cs="Times New Roman"/>
          <w:bCs/>
          <w:sz w:val="28"/>
          <w:szCs w:val="28"/>
        </w:rPr>
        <w:t xml:space="preserve">Программа проведения предметной недели отразила различные формы и методы внеурочной деятельности. В рамках недели было организовано посещение школьной библиотеки «По страницам творчества </w:t>
      </w:r>
      <w:proofErr w:type="spellStart"/>
      <w:r w:rsidRPr="00864012">
        <w:rPr>
          <w:rFonts w:ascii="Times New Roman" w:hAnsi="Times New Roman" w:cs="Times New Roman"/>
          <w:bCs/>
          <w:sz w:val="28"/>
          <w:szCs w:val="28"/>
        </w:rPr>
        <w:t>Г.Х.Андерсена</w:t>
      </w:r>
      <w:proofErr w:type="spellEnd"/>
      <w:r w:rsidRPr="00864012">
        <w:rPr>
          <w:rFonts w:ascii="Times New Roman" w:hAnsi="Times New Roman" w:cs="Times New Roman"/>
          <w:bCs/>
          <w:sz w:val="28"/>
          <w:szCs w:val="28"/>
        </w:rPr>
        <w:t xml:space="preserve">» с целью знакомства с книгами </w:t>
      </w:r>
      <w:proofErr w:type="spellStart"/>
      <w:r w:rsidRPr="00864012">
        <w:rPr>
          <w:rFonts w:ascii="Times New Roman" w:hAnsi="Times New Roman" w:cs="Times New Roman"/>
          <w:bCs/>
          <w:sz w:val="28"/>
          <w:szCs w:val="28"/>
        </w:rPr>
        <w:t>Г.Х.Андерсена</w:t>
      </w:r>
      <w:proofErr w:type="spellEnd"/>
      <w:r w:rsidRPr="00864012">
        <w:rPr>
          <w:rFonts w:ascii="Times New Roman" w:hAnsi="Times New Roman" w:cs="Times New Roman"/>
          <w:bCs/>
          <w:sz w:val="28"/>
          <w:szCs w:val="28"/>
        </w:rPr>
        <w:t xml:space="preserve">, представлены инсценировки фрагментов сказок </w:t>
      </w:r>
      <w:proofErr w:type="spellStart"/>
      <w:r w:rsidRPr="00864012">
        <w:rPr>
          <w:rFonts w:ascii="Times New Roman" w:hAnsi="Times New Roman" w:cs="Times New Roman"/>
          <w:bCs/>
          <w:sz w:val="28"/>
          <w:szCs w:val="28"/>
        </w:rPr>
        <w:t>Г.Х.Андерсена</w:t>
      </w:r>
      <w:proofErr w:type="spellEnd"/>
      <w:r w:rsidRPr="0086401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6401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«Сама жизнь - самая чудесная сказка!», показаны мультипликационные фильмы, созданные по сказкам </w:t>
      </w:r>
      <w:proofErr w:type="spellStart"/>
      <w:r w:rsidRPr="0086401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Г.Х.Андерсена</w:t>
      </w:r>
      <w:proofErr w:type="spellEnd"/>
      <w:r w:rsidRPr="0086401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Pr="00864012">
        <w:rPr>
          <w:rFonts w:ascii="Times New Roman" w:hAnsi="Times New Roman" w:cs="Times New Roman"/>
          <w:bCs/>
          <w:sz w:val="28"/>
          <w:szCs w:val="28"/>
        </w:rPr>
        <w:t xml:space="preserve"> Все </w:t>
      </w:r>
      <w:r w:rsidRPr="00864012">
        <w:rPr>
          <w:rFonts w:ascii="Times New Roman" w:hAnsi="Times New Roman" w:cs="Times New Roman"/>
          <w:sz w:val="28"/>
          <w:szCs w:val="28"/>
        </w:rPr>
        <w:t>мероприятия носили развивающий и воспитательный характер.</w:t>
      </w:r>
      <w:r w:rsidRPr="008640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64012">
        <w:rPr>
          <w:rFonts w:ascii="Times New Roman" w:hAnsi="Times New Roman" w:cs="Times New Roman"/>
          <w:bCs/>
          <w:sz w:val="28"/>
          <w:szCs w:val="28"/>
        </w:rPr>
        <w:t>Воспитатели – члены МО (</w:t>
      </w:r>
      <w:proofErr w:type="spellStart"/>
      <w:r w:rsidRPr="00864012">
        <w:rPr>
          <w:rFonts w:ascii="Times New Roman" w:hAnsi="Times New Roman" w:cs="Times New Roman"/>
          <w:bCs/>
          <w:sz w:val="28"/>
          <w:szCs w:val="28"/>
        </w:rPr>
        <w:t>Аббакумова</w:t>
      </w:r>
      <w:proofErr w:type="spellEnd"/>
      <w:r w:rsidRPr="00864012">
        <w:rPr>
          <w:rFonts w:ascii="Times New Roman" w:hAnsi="Times New Roman" w:cs="Times New Roman"/>
          <w:bCs/>
          <w:sz w:val="28"/>
          <w:szCs w:val="28"/>
        </w:rPr>
        <w:t xml:space="preserve"> Е.А., </w:t>
      </w:r>
      <w:proofErr w:type="spellStart"/>
      <w:r w:rsidRPr="00864012">
        <w:rPr>
          <w:rFonts w:ascii="Times New Roman" w:hAnsi="Times New Roman" w:cs="Times New Roman"/>
          <w:bCs/>
          <w:sz w:val="28"/>
          <w:szCs w:val="28"/>
        </w:rPr>
        <w:t>Барельская</w:t>
      </w:r>
      <w:proofErr w:type="spellEnd"/>
      <w:r w:rsidRPr="00864012">
        <w:rPr>
          <w:rFonts w:ascii="Times New Roman" w:hAnsi="Times New Roman" w:cs="Times New Roman"/>
          <w:bCs/>
          <w:sz w:val="28"/>
          <w:szCs w:val="28"/>
        </w:rPr>
        <w:t xml:space="preserve"> Д.В., </w:t>
      </w:r>
      <w:proofErr w:type="spellStart"/>
      <w:r w:rsidRPr="00864012">
        <w:rPr>
          <w:rFonts w:ascii="Times New Roman" w:hAnsi="Times New Roman" w:cs="Times New Roman"/>
          <w:bCs/>
          <w:sz w:val="28"/>
          <w:szCs w:val="28"/>
        </w:rPr>
        <w:t>Гавшина</w:t>
      </w:r>
      <w:proofErr w:type="spellEnd"/>
      <w:r w:rsidRPr="00864012">
        <w:rPr>
          <w:rFonts w:ascii="Times New Roman" w:hAnsi="Times New Roman" w:cs="Times New Roman"/>
          <w:bCs/>
          <w:sz w:val="28"/>
          <w:szCs w:val="28"/>
        </w:rPr>
        <w:t xml:space="preserve"> С.Г., Корнеева О.С., </w:t>
      </w:r>
      <w:proofErr w:type="spellStart"/>
      <w:r w:rsidRPr="00864012">
        <w:rPr>
          <w:rFonts w:ascii="Times New Roman" w:hAnsi="Times New Roman" w:cs="Times New Roman"/>
          <w:bCs/>
          <w:sz w:val="28"/>
          <w:szCs w:val="28"/>
        </w:rPr>
        <w:t>Немировская</w:t>
      </w:r>
      <w:proofErr w:type="spellEnd"/>
      <w:r w:rsidRPr="00864012">
        <w:rPr>
          <w:rFonts w:ascii="Times New Roman" w:hAnsi="Times New Roman" w:cs="Times New Roman"/>
          <w:bCs/>
          <w:sz w:val="28"/>
          <w:szCs w:val="28"/>
        </w:rPr>
        <w:t xml:space="preserve"> В.А., Новикова Т.М., Титова С.П., Орлова Т.М., Шевченко А.И., Шмелева Т.И.), педагог – организатор Краснова О.Ю., библиотекарь Красножен Л.И., </w:t>
      </w:r>
      <w:r w:rsidRPr="00864012">
        <w:rPr>
          <w:rFonts w:ascii="Times New Roman" w:hAnsi="Times New Roman" w:cs="Times New Roman"/>
          <w:sz w:val="28"/>
          <w:szCs w:val="28"/>
        </w:rPr>
        <w:t>проводившие открытые внеурочные общешкольные мероприятия, продемонстрировали высокий профессиональный уровень, проявили творческий подход к организации и проведению мероприятий, посвященных</w:t>
      </w:r>
      <w:proofErr w:type="gramEnd"/>
      <w:r w:rsidRPr="00864012">
        <w:rPr>
          <w:rFonts w:ascii="Times New Roman" w:hAnsi="Times New Roman" w:cs="Times New Roman"/>
          <w:sz w:val="28"/>
          <w:szCs w:val="28"/>
        </w:rPr>
        <w:t xml:space="preserve"> Дню театра.</w:t>
      </w:r>
      <w:r w:rsidRPr="00864012">
        <w:rPr>
          <w:rFonts w:ascii="Times New Roman" w:hAnsi="Times New Roman" w:cs="Times New Roman"/>
          <w:bCs/>
          <w:sz w:val="28"/>
          <w:szCs w:val="28"/>
        </w:rPr>
        <w:t xml:space="preserve"> Интерес и активность учащихся сохранялись на протяжении всего времени проведения театральной недели.</w:t>
      </w:r>
    </w:p>
    <w:p w14:paraId="37726A79" w14:textId="77777777" w:rsidR="00864012" w:rsidRPr="0093599D" w:rsidRDefault="00864012" w:rsidP="0086401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012">
        <w:rPr>
          <w:rFonts w:ascii="Times New Roman" w:hAnsi="Times New Roman" w:cs="Times New Roman"/>
          <w:bCs/>
          <w:sz w:val="28"/>
          <w:szCs w:val="28"/>
        </w:rPr>
        <w:t xml:space="preserve">К подготовке внеурочных мероприятий, проводимых в рамках театральной недели, активно привлекались родители обучающихся, воспитанников.  </w:t>
      </w:r>
    </w:p>
    <w:p w14:paraId="1724B6A9" w14:textId="77777777" w:rsidR="0093599D" w:rsidRPr="0093599D" w:rsidRDefault="0093599D" w:rsidP="009359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99D">
        <w:rPr>
          <w:rFonts w:ascii="Times New Roman" w:hAnsi="Times New Roman" w:cs="Times New Roman"/>
          <w:sz w:val="28"/>
          <w:szCs w:val="28"/>
        </w:rPr>
        <w:t>Педагогические работники школы-интерната, которые принимали участие в организации и проведении предметных недель, создавая условия для нравственного, интеллектуального и творческого самовыражения учащихся, показали высокий уровень профессиональной подготовки в организации урочной и внеурочной деятельности, хорошие знания психологии, индивидуальных особенностей учащихся. Активность учащихся – свидетельство большой работы, проведенной учителями на уроках и вне занятий, а также определённого запаса знаний детей.</w:t>
      </w:r>
    </w:p>
    <w:p w14:paraId="768037C0" w14:textId="77777777" w:rsidR="0093599D" w:rsidRPr="0093599D" w:rsidRDefault="0093599D" w:rsidP="009359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99D">
        <w:rPr>
          <w:rFonts w:ascii="Times New Roman" w:hAnsi="Times New Roman" w:cs="Times New Roman"/>
          <w:sz w:val="28"/>
          <w:szCs w:val="28"/>
        </w:rPr>
        <w:lastRenderedPageBreak/>
        <w:t>Итогом предметных недель стали: методические материалы (фотоматериалы, компьютерные презентации, разработки уроков и др.); обобщение коллективного опыта; обобщение индивидуального опыта.</w:t>
      </w:r>
    </w:p>
    <w:p w14:paraId="2C216F0E" w14:textId="18FE4AC7" w:rsidR="007C5DE4" w:rsidRPr="009E4F66" w:rsidRDefault="007C5DE4" w:rsidP="007C5DE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F66">
        <w:rPr>
          <w:rFonts w:ascii="Times New Roman" w:hAnsi="Times New Roman" w:cs="Times New Roman"/>
          <w:bCs/>
          <w:sz w:val="28"/>
          <w:szCs w:val="28"/>
        </w:rPr>
        <w:t>Показателем грамотно выстроенной методической работы школы-интерната является активное участие педагогического коллектива в научно-практических семинарах, конференциях</w:t>
      </w:r>
      <w:r w:rsidR="0055243C" w:rsidRPr="009E4F66">
        <w:rPr>
          <w:rFonts w:ascii="Times New Roman" w:hAnsi="Times New Roman" w:cs="Times New Roman"/>
          <w:bCs/>
          <w:sz w:val="28"/>
          <w:szCs w:val="28"/>
        </w:rPr>
        <w:t xml:space="preserve"> и других мероприятиях методической направленности различного уровня провед</w:t>
      </w:r>
      <w:r w:rsidRPr="009E4F66">
        <w:rPr>
          <w:rFonts w:ascii="Times New Roman" w:hAnsi="Times New Roman" w:cs="Times New Roman"/>
          <w:bCs/>
          <w:sz w:val="28"/>
          <w:szCs w:val="28"/>
        </w:rPr>
        <w:t>ения.</w:t>
      </w:r>
    </w:p>
    <w:p w14:paraId="45D35405" w14:textId="6B6E6CF0" w:rsidR="00C86163" w:rsidRPr="009E4F66" w:rsidRDefault="00C31380" w:rsidP="00841A8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A9C">
        <w:rPr>
          <w:rFonts w:ascii="Times New Roman" w:hAnsi="Times New Roman" w:cs="Times New Roman"/>
          <w:bCs/>
          <w:sz w:val="28"/>
          <w:szCs w:val="28"/>
        </w:rPr>
        <w:t>В целях презентации педагогических инноваций, транслирования опыта педагогической деятельности</w:t>
      </w:r>
      <w:r w:rsidRPr="009E4F66">
        <w:rPr>
          <w:rFonts w:ascii="Times New Roman" w:hAnsi="Times New Roman" w:cs="Times New Roman"/>
          <w:bCs/>
          <w:sz w:val="28"/>
          <w:szCs w:val="28"/>
        </w:rPr>
        <w:t xml:space="preserve"> администрация, специалисты и педагогические работники школы-интерната:</w:t>
      </w:r>
    </w:p>
    <w:p w14:paraId="41DA9013" w14:textId="2524A982" w:rsidR="00C31380" w:rsidRPr="00C31380" w:rsidRDefault="000F288F" w:rsidP="00C3138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C31380" w:rsidRPr="00C31380">
        <w:rPr>
          <w:rFonts w:ascii="Times New Roman" w:hAnsi="Times New Roman" w:cs="Times New Roman"/>
          <w:bCs/>
          <w:sz w:val="28"/>
          <w:szCs w:val="28"/>
          <w:u w:val="single"/>
        </w:rPr>
        <w:t>. Приняли участие (с выступлением) в следующих мероприятиях:</w:t>
      </w:r>
    </w:p>
    <w:p w14:paraId="10502E32" w14:textId="77777777" w:rsidR="007C60B8" w:rsidRPr="007C60B8" w:rsidRDefault="007C60B8" w:rsidP="007C60B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0B8">
        <w:rPr>
          <w:rFonts w:ascii="Times New Roman" w:hAnsi="Times New Roman" w:cs="Times New Roman"/>
          <w:bCs/>
          <w:sz w:val="28"/>
          <w:szCs w:val="28"/>
        </w:rPr>
        <w:t xml:space="preserve">- Программа "Активный учитель" на образовательной платформе </w:t>
      </w:r>
      <w:proofErr w:type="spellStart"/>
      <w:r w:rsidRPr="007C60B8">
        <w:rPr>
          <w:rFonts w:ascii="Times New Roman" w:hAnsi="Times New Roman" w:cs="Times New Roman"/>
          <w:bCs/>
          <w:sz w:val="28"/>
          <w:szCs w:val="28"/>
        </w:rPr>
        <w:t>Учи</w:t>
      </w:r>
      <w:proofErr w:type="gramStart"/>
      <w:r w:rsidRPr="007C60B8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7C60B8">
        <w:rPr>
          <w:rFonts w:ascii="Times New Roman" w:hAnsi="Times New Roman" w:cs="Times New Roman"/>
          <w:bCs/>
          <w:sz w:val="28"/>
          <w:szCs w:val="28"/>
        </w:rPr>
        <w:t>у</w:t>
      </w:r>
      <w:proofErr w:type="spellEnd"/>
      <w:r w:rsidRPr="007C60B8">
        <w:rPr>
          <w:rFonts w:ascii="Times New Roman" w:hAnsi="Times New Roman" w:cs="Times New Roman"/>
          <w:bCs/>
          <w:sz w:val="28"/>
          <w:szCs w:val="28"/>
        </w:rPr>
        <w:t xml:space="preserve"> (сентябрь 2024 г.).</w:t>
      </w:r>
    </w:p>
    <w:p w14:paraId="6F08FB58" w14:textId="77777777" w:rsidR="007C60B8" w:rsidRPr="007C60B8" w:rsidRDefault="007C60B8" w:rsidP="007C60B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0B8">
        <w:rPr>
          <w:rFonts w:ascii="Times New Roman" w:hAnsi="Times New Roman" w:cs="Times New Roman"/>
          <w:bCs/>
          <w:sz w:val="28"/>
          <w:szCs w:val="28"/>
        </w:rPr>
        <w:t xml:space="preserve">- Участие с выступлением педагогов на секции учителей-логопедов в рамках   Единого Методического  Дня  регионального учебно-методического объединения педагогов, реализующих АООП: </w:t>
      </w:r>
      <w:proofErr w:type="gramStart"/>
      <w:r w:rsidRPr="007C60B8">
        <w:rPr>
          <w:rFonts w:ascii="Times New Roman" w:hAnsi="Times New Roman" w:cs="Times New Roman"/>
          <w:bCs/>
          <w:sz w:val="28"/>
          <w:szCs w:val="28"/>
        </w:rPr>
        <w:t xml:space="preserve">«Использование особых коррекционных приемов при обучению чтению учащихся с ОВЗ (пособие «Мир вокруг нас») – </w:t>
      </w:r>
      <w:proofErr w:type="spellStart"/>
      <w:r w:rsidRPr="007C60B8">
        <w:rPr>
          <w:rFonts w:ascii="Times New Roman" w:hAnsi="Times New Roman" w:cs="Times New Roman"/>
          <w:bCs/>
          <w:sz w:val="28"/>
          <w:szCs w:val="28"/>
        </w:rPr>
        <w:t>Геверц</w:t>
      </w:r>
      <w:proofErr w:type="spellEnd"/>
      <w:r w:rsidRPr="007C60B8">
        <w:rPr>
          <w:rFonts w:ascii="Times New Roman" w:hAnsi="Times New Roman" w:cs="Times New Roman"/>
          <w:bCs/>
          <w:sz w:val="28"/>
          <w:szCs w:val="28"/>
        </w:rPr>
        <w:t xml:space="preserve"> Н.В., Шиповалова О.С.; «Упражнения по коррекции акустической формы </w:t>
      </w:r>
      <w:proofErr w:type="spellStart"/>
      <w:r w:rsidRPr="007C60B8">
        <w:rPr>
          <w:rFonts w:ascii="Times New Roman" w:hAnsi="Times New Roman" w:cs="Times New Roman"/>
          <w:bCs/>
          <w:sz w:val="28"/>
          <w:szCs w:val="28"/>
        </w:rPr>
        <w:t>дисграфии</w:t>
      </w:r>
      <w:proofErr w:type="spellEnd"/>
      <w:r w:rsidRPr="007C60B8">
        <w:rPr>
          <w:rFonts w:ascii="Times New Roman" w:hAnsi="Times New Roman" w:cs="Times New Roman"/>
          <w:bCs/>
          <w:sz w:val="28"/>
          <w:szCs w:val="28"/>
        </w:rPr>
        <w:t xml:space="preserve"> у обучающихся С ОВЗ» - Романова И.В. (30.10.2024).</w:t>
      </w:r>
      <w:proofErr w:type="gramEnd"/>
    </w:p>
    <w:p w14:paraId="469F4E3D" w14:textId="77777777" w:rsidR="007C60B8" w:rsidRPr="007C60B8" w:rsidRDefault="007C60B8" w:rsidP="007C60B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0B8">
        <w:rPr>
          <w:rFonts w:ascii="Times New Roman" w:hAnsi="Times New Roman" w:cs="Times New Roman"/>
          <w:bCs/>
          <w:sz w:val="28"/>
          <w:szCs w:val="28"/>
        </w:rPr>
        <w:t>- Экспертное обсуждение "Протокола деятельности педагога-психолога по психолого-педагогическому консультированию детей (обучающихся)                              с РАС и их родителей", организованное  ФРЦ РАС МГППУ (01.11.2024).</w:t>
      </w:r>
    </w:p>
    <w:p w14:paraId="688949F5" w14:textId="77777777" w:rsidR="007C60B8" w:rsidRPr="007C60B8" w:rsidRDefault="007C60B8" w:rsidP="007C60B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 w:rsidRPr="007C60B8">
        <w:rPr>
          <w:rFonts w:ascii="Times New Roman" w:hAnsi="Times New Roman" w:cs="Times New Roman"/>
          <w:bCs/>
          <w:sz w:val="28"/>
          <w:szCs w:val="28"/>
        </w:rPr>
        <w:t xml:space="preserve">- XIV Международная научно-практическая конференция «Образование в современном мире. Новые вызовы времени», организаторы: </w:t>
      </w:r>
      <w:r w:rsidRPr="007C60B8">
        <w:rPr>
          <w:rFonts w:ascii="Times New Roman" w:hAnsi="Times New Roman" w:cs="Times New Roman"/>
          <w:bCs/>
          <w:sz w:val="28"/>
          <w:szCs w:val="28"/>
          <w:lang w:val="ru"/>
        </w:rPr>
        <w:t xml:space="preserve">Департамент по образованию администрации Волгограда, Автономная некоммерческая организация дополнительного профессионального образования «Поволжская гуманитарная академия», Волгоградская региональная общественная организация «Поддержка профессионального становления педагогов-дефектологов», </w:t>
      </w:r>
      <w:proofErr w:type="spellStart"/>
      <w:r w:rsidRPr="007C60B8">
        <w:rPr>
          <w:rFonts w:ascii="Times New Roman" w:hAnsi="Times New Roman" w:cs="Times New Roman"/>
          <w:bCs/>
          <w:sz w:val="28"/>
          <w:szCs w:val="28"/>
          <w:lang w:val="ru"/>
        </w:rPr>
        <w:t>Каршинский</w:t>
      </w:r>
      <w:proofErr w:type="spellEnd"/>
      <w:r w:rsidRPr="007C60B8">
        <w:rPr>
          <w:rFonts w:ascii="Times New Roman" w:hAnsi="Times New Roman" w:cs="Times New Roman"/>
          <w:bCs/>
          <w:sz w:val="28"/>
          <w:szCs w:val="28"/>
          <w:lang w:val="ru"/>
        </w:rPr>
        <w:t xml:space="preserve"> государственный университет, Республика Узбекистан (05-06.11.2024), выступающие: </w:t>
      </w:r>
      <w:proofErr w:type="spellStart"/>
      <w:r w:rsidRPr="007C60B8">
        <w:rPr>
          <w:rFonts w:ascii="Times New Roman" w:hAnsi="Times New Roman" w:cs="Times New Roman"/>
          <w:bCs/>
          <w:sz w:val="28"/>
          <w:szCs w:val="28"/>
          <w:lang w:val="ru"/>
        </w:rPr>
        <w:t>Геверц</w:t>
      </w:r>
      <w:proofErr w:type="spellEnd"/>
      <w:r w:rsidRPr="007C60B8">
        <w:rPr>
          <w:rFonts w:ascii="Times New Roman" w:hAnsi="Times New Roman" w:cs="Times New Roman"/>
          <w:bCs/>
          <w:sz w:val="28"/>
          <w:szCs w:val="28"/>
          <w:lang w:val="ru"/>
        </w:rPr>
        <w:t xml:space="preserve"> Н.В., Домнина М.С., Есипенко Е.В., Романова И.В., Рублева А.В., Шиповалова О.С.</w:t>
      </w:r>
    </w:p>
    <w:p w14:paraId="3FD01386" w14:textId="6BC886F3" w:rsidR="007C60B8" w:rsidRPr="007C60B8" w:rsidRDefault="007C60B8" w:rsidP="007C60B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0B8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 w:rsidRPr="007C60B8">
        <w:rPr>
          <w:rFonts w:ascii="Times New Roman" w:hAnsi="Times New Roman" w:cs="Times New Roman"/>
          <w:bCs/>
          <w:sz w:val="28"/>
          <w:szCs w:val="28"/>
        </w:rPr>
        <w:t xml:space="preserve">- Мастер-класс для студентов института социальной и коррекционной педагогики ВГСПУ «Применение современных </w:t>
      </w:r>
      <w:r w:rsidRPr="007C60B8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Pr="007C60B8">
        <w:rPr>
          <w:rFonts w:ascii="Times New Roman" w:hAnsi="Times New Roman" w:cs="Times New Roman"/>
          <w:bCs/>
          <w:sz w:val="28"/>
          <w:szCs w:val="28"/>
        </w:rPr>
        <w:t xml:space="preserve"> – технологий в коррекционно-развивающей работе с детьми с ограниченными возможностями здоровья» в рамках Недели дефектологии (19.11.2024):</w:t>
      </w:r>
    </w:p>
    <w:p w14:paraId="2C89E482" w14:textId="77777777" w:rsidR="007C60B8" w:rsidRPr="007C60B8" w:rsidRDefault="007C60B8" w:rsidP="007C60B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0B8">
        <w:rPr>
          <w:rFonts w:ascii="Times New Roman" w:hAnsi="Times New Roman" w:cs="Times New Roman"/>
          <w:bCs/>
          <w:sz w:val="28"/>
          <w:szCs w:val="28"/>
        </w:rPr>
        <w:t xml:space="preserve">1. Использование игрового набора «Дары </w:t>
      </w:r>
      <w:proofErr w:type="spellStart"/>
      <w:r w:rsidRPr="007C60B8">
        <w:rPr>
          <w:rFonts w:ascii="Times New Roman" w:hAnsi="Times New Roman" w:cs="Times New Roman"/>
          <w:bCs/>
          <w:sz w:val="28"/>
          <w:szCs w:val="28"/>
        </w:rPr>
        <w:t>Фребеля</w:t>
      </w:r>
      <w:proofErr w:type="spellEnd"/>
      <w:r w:rsidRPr="007C60B8">
        <w:rPr>
          <w:rFonts w:ascii="Times New Roman" w:hAnsi="Times New Roman" w:cs="Times New Roman"/>
          <w:bCs/>
          <w:sz w:val="28"/>
          <w:szCs w:val="28"/>
        </w:rPr>
        <w:t>» в работе учителя-логопеда;</w:t>
      </w:r>
    </w:p>
    <w:p w14:paraId="41100720" w14:textId="77777777" w:rsidR="007C60B8" w:rsidRPr="007C60B8" w:rsidRDefault="007C60B8" w:rsidP="007C60B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0B8">
        <w:rPr>
          <w:rFonts w:ascii="Times New Roman" w:hAnsi="Times New Roman" w:cs="Times New Roman"/>
          <w:bCs/>
          <w:sz w:val="28"/>
          <w:szCs w:val="28"/>
        </w:rPr>
        <w:t>2. Использование балансировочной дорожки, как средство мозжечковой стимуляции у детей с ТМНР и РАС;</w:t>
      </w:r>
    </w:p>
    <w:p w14:paraId="1EEE1D6F" w14:textId="77777777" w:rsidR="007C60B8" w:rsidRPr="007C60B8" w:rsidRDefault="007C60B8" w:rsidP="007C60B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0B8">
        <w:rPr>
          <w:rFonts w:ascii="Times New Roman" w:hAnsi="Times New Roman" w:cs="Times New Roman"/>
          <w:bCs/>
          <w:sz w:val="28"/>
          <w:szCs w:val="28"/>
        </w:rPr>
        <w:lastRenderedPageBreak/>
        <w:t>3.Нейромоторика в коррекционно-развивающей работе учителя-логопеда;</w:t>
      </w:r>
    </w:p>
    <w:p w14:paraId="2FEBF7C1" w14:textId="77777777" w:rsidR="007C60B8" w:rsidRPr="007C60B8" w:rsidRDefault="007C60B8" w:rsidP="007C60B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0B8">
        <w:rPr>
          <w:rFonts w:ascii="Times New Roman" w:hAnsi="Times New Roman" w:cs="Times New Roman"/>
          <w:bCs/>
          <w:sz w:val="28"/>
          <w:szCs w:val="28"/>
        </w:rPr>
        <w:t>4.Использование интерактивного оборудования в работе педагога-психолога, как средство развития познавательной активности учащихся с ТМНР, РАС;</w:t>
      </w:r>
    </w:p>
    <w:p w14:paraId="0A8C6515" w14:textId="77777777" w:rsidR="007C60B8" w:rsidRPr="007C60B8" w:rsidRDefault="007C60B8" w:rsidP="007C60B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0B8">
        <w:rPr>
          <w:rFonts w:ascii="Times New Roman" w:hAnsi="Times New Roman" w:cs="Times New Roman"/>
          <w:bCs/>
          <w:sz w:val="28"/>
          <w:szCs w:val="28"/>
        </w:rPr>
        <w:t xml:space="preserve">5.Использование полифункционального развивающего </w:t>
      </w:r>
      <w:proofErr w:type="spellStart"/>
      <w:r w:rsidRPr="007C60B8">
        <w:rPr>
          <w:rFonts w:ascii="Times New Roman" w:hAnsi="Times New Roman" w:cs="Times New Roman"/>
          <w:bCs/>
          <w:sz w:val="28"/>
          <w:szCs w:val="28"/>
        </w:rPr>
        <w:t>логоробота</w:t>
      </w:r>
      <w:proofErr w:type="spellEnd"/>
      <w:r w:rsidRPr="007C60B8">
        <w:rPr>
          <w:rFonts w:ascii="Times New Roman" w:hAnsi="Times New Roman" w:cs="Times New Roman"/>
          <w:bCs/>
          <w:sz w:val="28"/>
          <w:szCs w:val="28"/>
        </w:rPr>
        <w:t xml:space="preserve"> «Пчёлка» для развития мыслительной деятельности школьников.</w:t>
      </w:r>
    </w:p>
    <w:p w14:paraId="470E926C" w14:textId="77777777" w:rsidR="007C60B8" w:rsidRPr="007C60B8" w:rsidRDefault="007C60B8" w:rsidP="007C60B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0B8">
        <w:rPr>
          <w:rFonts w:ascii="Times New Roman" w:hAnsi="Times New Roman" w:cs="Times New Roman"/>
          <w:bCs/>
          <w:sz w:val="28"/>
          <w:szCs w:val="28"/>
        </w:rPr>
        <w:t xml:space="preserve">- Межрегиональный вебинар «Поддержка детей с особыми образовательными потребностями: эффективные практики и перспективы», организатор: КОУ  </w:t>
      </w:r>
      <w:proofErr w:type="gramStart"/>
      <w:r w:rsidRPr="007C60B8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Pr="007C60B8">
        <w:rPr>
          <w:rFonts w:ascii="Times New Roman" w:hAnsi="Times New Roman" w:cs="Times New Roman"/>
          <w:bCs/>
          <w:sz w:val="28"/>
          <w:szCs w:val="28"/>
        </w:rPr>
        <w:t xml:space="preserve"> "Воронежская школа-интернат № 7 для детей с ограниченными возможностями здоровья (интеллектуальными нарушениями" (10.12.2024).</w:t>
      </w:r>
    </w:p>
    <w:p w14:paraId="15141121" w14:textId="77777777" w:rsidR="007C60B8" w:rsidRPr="007C60B8" w:rsidRDefault="007C60B8" w:rsidP="007C60B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0B8">
        <w:rPr>
          <w:rFonts w:ascii="Times New Roman" w:hAnsi="Times New Roman" w:cs="Times New Roman"/>
          <w:bCs/>
          <w:sz w:val="28"/>
          <w:szCs w:val="28"/>
        </w:rPr>
        <w:t>- Участие с выступлением педагогов на секции учителей начальных классов в рамках   Единого Методического  Дня  регионального учебно-методического объединения педагогов, реализующих АООП (22.01.2025):</w:t>
      </w:r>
    </w:p>
    <w:p w14:paraId="55F1871C" w14:textId="33D2F9EA" w:rsidR="007C60B8" w:rsidRPr="007C60B8" w:rsidRDefault="007C60B8" w:rsidP="007C60B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C60B8">
        <w:rPr>
          <w:rFonts w:ascii="Times New Roman" w:hAnsi="Times New Roman" w:cs="Times New Roman"/>
          <w:bCs/>
          <w:sz w:val="28"/>
          <w:szCs w:val="28"/>
        </w:rPr>
        <w:t>Тема семинара-практикума «Совершенствование методов и подходов к организации учебного процесса для обучающихся с ограниченными возможностями здоровья и инвалидностью»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14:paraId="2DD92CBE" w14:textId="5D6F79F7" w:rsidR="007C60B8" w:rsidRPr="007C60B8" w:rsidRDefault="007C60B8" w:rsidP="007C60B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0B8">
        <w:rPr>
          <w:rFonts w:ascii="Times New Roman" w:hAnsi="Times New Roman" w:cs="Times New Roman"/>
          <w:bCs/>
          <w:sz w:val="28"/>
          <w:szCs w:val="28"/>
        </w:rPr>
        <w:t xml:space="preserve">Подольникова Н.А. - Анализ апробации мониторинга «Оценка эффективности (качества) образования </w:t>
      </w:r>
      <w:proofErr w:type="gramStart"/>
      <w:r w:rsidRPr="007C60B8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7C60B8">
        <w:rPr>
          <w:rFonts w:ascii="Times New Roman" w:hAnsi="Times New Roman" w:cs="Times New Roman"/>
          <w:bCs/>
          <w:sz w:val="28"/>
          <w:szCs w:val="28"/>
        </w:rPr>
        <w:t xml:space="preserve"> с умственной отсталостью (интеллектуальны</w:t>
      </w:r>
      <w:r>
        <w:rPr>
          <w:rFonts w:ascii="Times New Roman" w:hAnsi="Times New Roman" w:cs="Times New Roman"/>
          <w:bCs/>
          <w:sz w:val="28"/>
          <w:szCs w:val="28"/>
        </w:rPr>
        <w:t>ми нарушениями) (1 – 4 классы)»,</w:t>
      </w:r>
    </w:p>
    <w:p w14:paraId="7F963A41" w14:textId="11727012" w:rsidR="007C60B8" w:rsidRPr="007C60B8" w:rsidRDefault="007C60B8" w:rsidP="007C60B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C60B8">
        <w:rPr>
          <w:rFonts w:ascii="Times New Roman" w:hAnsi="Times New Roman" w:cs="Times New Roman"/>
          <w:bCs/>
          <w:sz w:val="28"/>
          <w:szCs w:val="28"/>
        </w:rPr>
        <w:t>Бакеева</w:t>
      </w:r>
      <w:proofErr w:type="spellEnd"/>
      <w:r w:rsidRPr="007C60B8">
        <w:rPr>
          <w:rFonts w:ascii="Times New Roman" w:hAnsi="Times New Roman" w:cs="Times New Roman"/>
          <w:bCs/>
          <w:sz w:val="28"/>
          <w:szCs w:val="28"/>
        </w:rPr>
        <w:t xml:space="preserve"> Н.А. - Методическая разработка «Формы и методы работы по формированию социального поведения у </w:t>
      </w:r>
      <w:proofErr w:type="gramStart"/>
      <w:r w:rsidRPr="007C60B8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7C60B8">
        <w:rPr>
          <w:rFonts w:ascii="Times New Roman" w:hAnsi="Times New Roman" w:cs="Times New Roman"/>
          <w:bCs/>
          <w:sz w:val="28"/>
          <w:szCs w:val="28"/>
        </w:rPr>
        <w:t xml:space="preserve"> с тяжелыми множе</w:t>
      </w:r>
      <w:r>
        <w:rPr>
          <w:rFonts w:ascii="Times New Roman" w:hAnsi="Times New Roman" w:cs="Times New Roman"/>
          <w:bCs/>
          <w:sz w:val="28"/>
          <w:szCs w:val="28"/>
        </w:rPr>
        <w:t>ственными нарушениями развития»,</w:t>
      </w:r>
    </w:p>
    <w:p w14:paraId="4145C986" w14:textId="6DE00517" w:rsidR="007C60B8" w:rsidRPr="007C60B8" w:rsidRDefault="007C60B8" w:rsidP="007C60B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0B8">
        <w:rPr>
          <w:rFonts w:ascii="Times New Roman" w:hAnsi="Times New Roman" w:cs="Times New Roman"/>
          <w:bCs/>
          <w:sz w:val="28"/>
          <w:szCs w:val="28"/>
        </w:rPr>
        <w:t>​​​​​​​</w:t>
      </w:r>
      <w:proofErr w:type="spellStart"/>
      <w:r w:rsidRPr="007C60B8">
        <w:rPr>
          <w:rFonts w:ascii="Times New Roman" w:hAnsi="Times New Roman" w:cs="Times New Roman"/>
          <w:bCs/>
          <w:sz w:val="28"/>
          <w:szCs w:val="28"/>
        </w:rPr>
        <w:t>Комкова</w:t>
      </w:r>
      <w:proofErr w:type="spellEnd"/>
      <w:r w:rsidRPr="007C60B8">
        <w:rPr>
          <w:rFonts w:ascii="Times New Roman" w:hAnsi="Times New Roman" w:cs="Times New Roman"/>
          <w:bCs/>
          <w:sz w:val="28"/>
          <w:szCs w:val="28"/>
        </w:rPr>
        <w:t xml:space="preserve"> Е.А. - «Взаимодействие с родителями,  как составляющая воспитательного процесса  с семьей особого ребенка. (Программа взаимодействия с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родителями «Школьный совет»),</w:t>
      </w:r>
      <w:r w:rsidRPr="007C60B8">
        <w:rPr>
          <w:rFonts w:ascii="Times New Roman" w:hAnsi="Times New Roman" w:cs="Times New Roman"/>
          <w:bCs/>
          <w:sz w:val="28"/>
          <w:szCs w:val="28"/>
        </w:rPr>
        <w:t>                       </w:t>
      </w:r>
    </w:p>
    <w:p w14:paraId="2D50E18A" w14:textId="77777777" w:rsidR="007C60B8" w:rsidRPr="007C60B8" w:rsidRDefault="007C60B8" w:rsidP="007C60B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0B8">
        <w:rPr>
          <w:rFonts w:ascii="Times New Roman" w:hAnsi="Times New Roman" w:cs="Times New Roman"/>
          <w:bCs/>
          <w:sz w:val="28"/>
          <w:szCs w:val="28"/>
        </w:rPr>
        <w:t>​​​​​​​</w:t>
      </w:r>
      <w:proofErr w:type="spellStart"/>
      <w:r w:rsidRPr="007C60B8">
        <w:rPr>
          <w:rFonts w:ascii="Times New Roman" w:hAnsi="Times New Roman" w:cs="Times New Roman"/>
          <w:bCs/>
          <w:sz w:val="28"/>
          <w:szCs w:val="28"/>
        </w:rPr>
        <w:t>Локтионова</w:t>
      </w:r>
      <w:proofErr w:type="spellEnd"/>
      <w:r w:rsidRPr="007C60B8">
        <w:rPr>
          <w:rFonts w:ascii="Times New Roman" w:hAnsi="Times New Roman" w:cs="Times New Roman"/>
          <w:bCs/>
          <w:sz w:val="28"/>
          <w:szCs w:val="28"/>
        </w:rPr>
        <w:t xml:space="preserve"> С.М. - Образовательный проект «Весело встречаем Новый год».</w:t>
      </w:r>
    </w:p>
    <w:p w14:paraId="3D8814C6" w14:textId="77777777" w:rsidR="007C60B8" w:rsidRPr="007C60B8" w:rsidRDefault="007C60B8" w:rsidP="007C60B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0B8">
        <w:rPr>
          <w:rFonts w:ascii="Times New Roman" w:hAnsi="Times New Roman" w:cs="Times New Roman"/>
          <w:bCs/>
          <w:sz w:val="28"/>
          <w:szCs w:val="28"/>
        </w:rPr>
        <w:t xml:space="preserve">- Презентация опыта работы по темам: </w:t>
      </w:r>
      <w:proofErr w:type="gramStart"/>
      <w:r w:rsidRPr="007C60B8">
        <w:rPr>
          <w:rFonts w:ascii="Times New Roman" w:hAnsi="Times New Roman" w:cs="Times New Roman"/>
          <w:bCs/>
          <w:sz w:val="28"/>
          <w:szCs w:val="28"/>
        </w:rPr>
        <w:t>"Организация работы регионального ресурсного центра по организации комплексного сопровождения детей с расстройствами аутистического спектра" "Технология ситуационного моделирования, стимулирующая развитие коммуникативных умений учителем-дефектологом, учителем-логопедом у обучающихся с расстройствами аутистического спектра" на базе МОУ Средняя школа 16 Краснооктябрьского района г. Волгограда – Рублёва А.В., Осипова Л.Н. (23.01.2025).</w:t>
      </w:r>
      <w:proofErr w:type="gramEnd"/>
    </w:p>
    <w:p w14:paraId="7C5CC90C" w14:textId="5739FBEA" w:rsidR="00FE2C29" w:rsidRPr="00FE2C29" w:rsidRDefault="00FE2C29" w:rsidP="00FE2C2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E2C29">
        <w:rPr>
          <w:rFonts w:ascii="Times New Roman" w:hAnsi="Times New Roman" w:cs="Times New Roman"/>
          <w:bCs/>
          <w:sz w:val="28"/>
          <w:szCs w:val="28"/>
        </w:rPr>
        <w:t xml:space="preserve">Исследование профессиональных затруднений </w:t>
      </w:r>
      <w:r w:rsidRPr="00FE2C29">
        <w:rPr>
          <w:rFonts w:ascii="Times New Roman" w:hAnsi="Times New Roman" w:cs="Times New Roman"/>
          <w:bCs/>
          <w:sz w:val="28"/>
          <w:szCs w:val="28"/>
        </w:rPr>
        <w:br/>
        <w:t xml:space="preserve">и запросов молодых педагогов (в возрасте до 35 лет с опытом работы до 3-х лет) (14.01.2025 – 17.02.2025). </w:t>
      </w:r>
    </w:p>
    <w:p w14:paraId="0E99DDB4" w14:textId="77777777" w:rsidR="00FE2C29" w:rsidRPr="00FE2C29" w:rsidRDefault="00FE2C29" w:rsidP="00FE2C2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C29">
        <w:rPr>
          <w:rFonts w:ascii="Times New Roman" w:hAnsi="Times New Roman" w:cs="Times New Roman"/>
          <w:bCs/>
          <w:sz w:val="28"/>
          <w:szCs w:val="28"/>
        </w:rPr>
        <w:t xml:space="preserve">- Межрегиональный онлайн фестиваль "Дети как дети", посвящённый Международному дню распространения информации об аутизме, </w:t>
      </w:r>
      <w:r w:rsidRPr="00FE2C29">
        <w:rPr>
          <w:rFonts w:ascii="Times New Roman" w:hAnsi="Times New Roman" w:cs="Times New Roman"/>
          <w:bCs/>
          <w:sz w:val="28"/>
          <w:szCs w:val="28"/>
        </w:rPr>
        <w:lastRenderedPageBreak/>
        <w:t>организатор ГБСУ СО ОРЦДИ "Надежда" (03.03.2025-02.04.2025) – 2 место в номинации «Огромный мир в маленьком сердце».</w:t>
      </w:r>
    </w:p>
    <w:p w14:paraId="3FDAFE1C" w14:textId="77777777" w:rsidR="00FE2C29" w:rsidRPr="00FE2C29" w:rsidRDefault="00FE2C29" w:rsidP="00FE2C2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C2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E2C29"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 w:rsidRPr="00FE2C29">
        <w:rPr>
          <w:rFonts w:ascii="Times New Roman" w:hAnsi="Times New Roman" w:cs="Times New Roman"/>
          <w:bCs/>
          <w:sz w:val="28"/>
          <w:szCs w:val="28"/>
        </w:rPr>
        <w:t xml:space="preserve"> Волгоградский областной образовательный форум «Образование – 2025» (19.03.2025-21.03.2025).</w:t>
      </w:r>
    </w:p>
    <w:p w14:paraId="4F534918" w14:textId="77777777" w:rsidR="00FE2C29" w:rsidRDefault="00FE2C29" w:rsidP="00FE2C2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C29">
        <w:rPr>
          <w:rFonts w:ascii="Times New Roman" w:hAnsi="Times New Roman" w:cs="Times New Roman"/>
          <w:bCs/>
          <w:sz w:val="28"/>
          <w:szCs w:val="28"/>
        </w:rPr>
        <w:t>- Единая открытая семейная приёмная на базе Красноармейского центра социального обслуживания населения (28.03.2025).</w:t>
      </w:r>
    </w:p>
    <w:p w14:paraId="142A9713" w14:textId="37DCD12D" w:rsidR="00D525B7" w:rsidRPr="00D525B7" w:rsidRDefault="00D525B7" w:rsidP="00D525B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525B7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D525B7">
        <w:rPr>
          <w:rFonts w:ascii="Times New Roman" w:hAnsi="Times New Roman" w:cs="Times New Roman"/>
          <w:bCs/>
          <w:sz w:val="28"/>
          <w:szCs w:val="28"/>
        </w:rPr>
        <w:t xml:space="preserve"> Региональный чемпионат по профессиональному мастерству среди инвалидов и лиц с ОВЗ «Абилимпикс» (Пивненко В.Н. – эксперт по компетенции «Столярное дело» (категория «студент»), Шакурова М.А. – эксперт по компетенции «Швея</w:t>
      </w:r>
      <w:r w:rsidR="00B93E80">
        <w:rPr>
          <w:rFonts w:ascii="Times New Roman" w:hAnsi="Times New Roman" w:cs="Times New Roman"/>
          <w:bCs/>
          <w:sz w:val="28"/>
          <w:szCs w:val="28"/>
        </w:rPr>
        <w:t>»</w:t>
      </w:r>
      <w:r w:rsidRPr="00D525B7">
        <w:rPr>
          <w:rFonts w:ascii="Times New Roman" w:hAnsi="Times New Roman" w:cs="Times New Roman"/>
          <w:bCs/>
          <w:sz w:val="28"/>
          <w:szCs w:val="28"/>
        </w:rPr>
        <w:t xml:space="preserve"> (категория «школьник»)).</w:t>
      </w:r>
      <w:proofErr w:type="gramEnd"/>
    </w:p>
    <w:p w14:paraId="61B93100" w14:textId="77777777" w:rsidR="00D525B7" w:rsidRDefault="00D525B7" w:rsidP="00FE2C2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77F38D" w14:textId="77777777" w:rsidR="00030DEE" w:rsidRDefault="00030DEE" w:rsidP="00030DE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DEE">
        <w:rPr>
          <w:rFonts w:ascii="Times New Roman" w:hAnsi="Times New Roman" w:cs="Times New Roman"/>
          <w:bCs/>
          <w:sz w:val="28"/>
          <w:szCs w:val="28"/>
        </w:rPr>
        <w:t xml:space="preserve">- Участие с выступлением </w:t>
      </w:r>
      <w:proofErr w:type="gramStart"/>
      <w:r w:rsidRPr="00030DEE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030D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30DEE">
        <w:rPr>
          <w:rFonts w:ascii="Times New Roman" w:hAnsi="Times New Roman" w:cs="Times New Roman"/>
          <w:bCs/>
          <w:sz w:val="28"/>
          <w:szCs w:val="28"/>
        </w:rPr>
        <w:t>Деловой</w:t>
      </w:r>
      <w:proofErr w:type="gramEnd"/>
      <w:r w:rsidRPr="00030DEE">
        <w:rPr>
          <w:rFonts w:ascii="Times New Roman" w:hAnsi="Times New Roman" w:cs="Times New Roman"/>
          <w:bCs/>
          <w:sz w:val="28"/>
          <w:szCs w:val="28"/>
        </w:rPr>
        <w:t xml:space="preserve"> программе в рамках проведения </w:t>
      </w:r>
      <w:r w:rsidRPr="00030DEE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030DEE">
        <w:rPr>
          <w:rFonts w:ascii="Times New Roman" w:hAnsi="Times New Roman" w:cs="Times New Roman"/>
          <w:bCs/>
          <w:sz w:val="28"/>
          <w:szCs w:val="28"/>
        </w:rPr>
        <w:t xml:space="preserve"> регионального этапа Национального чемпионата по профессиональному мастерству среди инвалидов и лиц с ограниченными возможностями здоровья «Абилимпикс» в 2025 году «Профориентация, обучение, трудоустройство, лиц с инвалидностью и ОВЗ: результаты, проблемы, перспективы. Помощь в построении профессиональной траектории развития».</w:t>
      </w:r>
    </w:p>
    <w:p w14:paraId="30A22241" w14:textId="77777777" w:rsidR="00330B82" w:rsidRDefault="00330B82" w:rsidP="00330B8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B82">
        <w:rPr>
          <w:rFonts w:ascii="Times New Roman" w:hAnsi="Times New Roman" w:cs="Times New Roman"/>
          <w:bCs/>
          <w:sz w:val="28"/>
          <w:szCs w:val="28"/>
        </w:rPr>
        <w:t>- Спартакиада командного взаимодействия «Здоровый работник – счастливая семья» (представление социального проекта «Пять шагов к Здоровью», который является продолжением успешно реализованной Программы по оздоровлению и пропаганде  здорового образа жизни  «По дороге к Здоровью!»</w:t>
      </w:r>
      <w:r w:rsidRPr="00330B82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330B82">
        <w:rPr>
          <w:rFonts w:ascii="Times New Roman" w:hAnsi="Times New Roman" w:cs="Times New Roman"/>
          <w:bCs/>
          <w:sz w:val="28"/>
          <w:szCs w:val="28"/>
        </w:rPr>
        <w:t>2017 – 2022 гг.), 2025 год.</w:t>
      </w:r>
    </w:p>
    <w:p w14:paraId="463023DD" w14:textId="74E615C7" w:rsidR="00D525B7" w:rsidRPr="00330B82" w:rsidRDefault="00D525B7" w:rsidP="00330B8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Областной творческий конкурс «Волгоградская земля глазами детей!» (Калинина Т.В – член жюри конкурса).</w:t>
      </w:r>
    </w:p>
    <w:p w14:paraId="66FD2F02" w14:textId="05250861" w:rsidR="00DC0885" w:rsidRPr="00DC0885" w:rsidRDefault="00DC0885" w:rsidP="00DC088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C0885">
        <w:rPr>
          <w:rFonts w:ascii="Times New Roman" w:hAnsi="Times New Roman" w:cs="Times New Roman"/>
          <w:bCs/>
          <w:sz w:val="28"/>
          <w:szCs w:val="28"/>
        </w:rPr>
        <w:t>Аттестация в целях установления квалификационной категории педагогических работников государственных организаций Волгоградской области</w:t>
      </w:r>
      <w:r w:rsidRPr="00DC08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0885">
        <w:rPr>
          <w:rFonts w:ascii="Times New Roman" w:hAnsi="Times New Roman" w:cs="Times New Roman"/>
          <w:bCs/>
          <w:sz w:val="28"/>
          <w:szCs w:val="28"/>
        </w:rPr>
        <w:t>(2 педагога – эксперты), 202</w:t>
      </w:r>
      <w:r w:rsidR="006C0C0E">
        <w:rPr>
          <w:rFonts w:ascii="Times New Roman" w:hAnsi="Times New Roman" w:cs="Times New Roman"/>
          <w:bCs/>
          <w:sz w:val="28"/>
          <w:szCs w:val="28"/>
        </w:rPr>
        <w:t>4</w:t>
      </w:r>
      <w:r w:rsidRPr="00DC0885">
        <w:rPr>
          <w:rFonts w:ascii="Times New Roman" w:hAnsi="Times New Roman" w:cs="Times New Roman"/>
          <w:bCs/>
          <w:sz w:val="28"/>
          <w:szCs w:val="28"/>
        </w:rPr>
        <w:t>-202</w:t>
      </w:r>
      <w:r w:rsidR="006C0C0E">
        <w:rPr>
          <w:rFonts w:ascii="Times New Roman" w:hAnsi="Times New Roman" w:cs="Times New Roman"/>
          <w:bCs/>
          <w:sz w:val="28"/>
          <w:szCs w:val="28"/>
        </w:rPr>
        <w:t>5</w:t>
      </w:r>
      <w:r w:rsidRPr="00DC0885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14:paraId="45094918" w14:textId="1BB6C533" w:rsidR="00DC0885" w:rsidRPr="008C20DC" w:rsidRDefault="000F288F" w:rsidP="00DC088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DC0885">
        <w:rPr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  <w:r w:rsidR="00DC0885" w:rsidRPr="008C20DC">
        <w:rPr>
          <w:rFonts w:ascii="Times New Roman" w:hAnsi="Times New Roman" w:cs="Times New Roman"/>
          <w:bCs/>
          <w:sz w:val="28"/>
          <w:szCs w:val="28"/>
          <w:u w:val="single"/>
        </w:rPr>
        <w:t>Конкурсы профессионального мастерства:</w:t>
      </w:r>
    </w:p>
    <w:p w14:paraId="5850AADB" w14:textId="77777777" w:rsidR="009F1C3C" w:rsidRPr="009F1C3C" w:rsidRDefault="009F1C3C" w:rsidP="009F1C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C3C">
        <w:rPr>
          <w:rFonts w:ascii="Times New Roman" w:hAnsi="Times New Roman" w:cs="Times New Roman"/>
          <w:bCs/>
          <w:sz w:val="28"/>
          <w:szCs w:val="28"/>
        </w:rPr>
        <w:t>- Региональный этап Всероссийского конкурса профессиональных достижений "</w:t>
      </w:r>
      <w:proofErr w:type="spellStart"/>
      <w:r w:rsidRPr="009F1C3C">
        <w:rPr>
          <w:rFonts w:ascii="Times New Roman" w:hAnsi="Times New Roman" w:cs="Times New Roman"/>
          <w:bCs/>
          <w:sz w:val="28"/>
          <w:szCs w:val="28"/>
        </w:rPr>
        <w:t>ИнваПрофи</w:t>
      </w:r>
      <w:proofErr w:type="spellEnd"/>
      <w:r w:rsidRPr="009F1C3C">
        <w:rPr>
          <w:rFonts w:ascii="Times New Roman" w:hAnsi="Times New Roman" w:cs="Times New Roman"/>
          <w:bCs/>
          <w:sz w:val="28"/>
          <w:szCs w:val="28"/>
        </w:rPr>
        <w:t>" в 2024 году, номинация Социально-педагогические и социально-психологические практики в специальном образовании инвалидов с ментальными нарушениями: коррекция и развитие – 1 место (</w:t>
      </w:r>
      <w:proofErr w:type="spellStart"/>
      <w:r w:rsidRPr="009F1C3C">
        <w:rPr>
          <w:rFonts w:ascii="Times New Roman" w:hAnsi="Times New Roman" w:cs="Times New Roman"/>
          <w:bCs/>
          <w:sz w:val="28"/>
          <w:szCs w:val="28"/>
        </w:rPr>
        <w:t>Геверц</w:t>
      </w:r>
      <w:proofErr w:type="spellEnd"/>
      <w:r w:rsidRPr="009F1C3C">
        <w:rPr>
          <w:rFonts w:ascii="Times New Roman" w:hAnsi="Times New Roman" w:cs="Times New Roman"/>
          <w:bCs/>
          <w:sz w:val="28"/>
          <w:szCs w:val="28"/>
        </w:rPr>
        <w:t xml:space="preserve"> Н.В.).</w:t>
      </w:r>
    </w:p>
    <w:p w14:paraId="29B786BA" w14:textId="77777777" w:rsidR="009F1C3C" w:rsidRPr="009F1C3C" w:rsidRDefault="009F1C3C" w:rsidP="009F1C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C3C">
        <w:rPr>
          <w:rFonts w:ascii="Times New Roman" w:hAnsi="Times New Roman" w:cs="Times New Roman"/>
          <w:bCs/>
          <w:sz w:val="28"/>
          <w:szCs w:val="28"/>
        </w:rPr>
        <w:t xml:space="preserve">- Региональный этап </w:t>
      </w:r>
      <w:r w:rsidRPr="009F1C3C">
        <w:rPr>
          <w:rFonts w:ascii="Times New Roman" w:hAnsi="Times New Roman" w:cs="Times New Roman"/>
          <w:bCs/>
          <w:sz w:val="28"/>
          <w:szCs w:val="28"/>
          <w:lang w:val="en-US"/>
        </w:rPr>
        <w:t>XI</w:t>
      </w:r>
      <w:r w:rsidRPr="009F1C3C">
        <w:rPr>
          <w:rFonts w:ascii="Times New Roman" w:hAnsi="Times New Roman" w:cs="Times New Roman"/>
          <w:bCs/>
          <w:sz w:val="28"/>
          <w:szCs w:val="28"/>
        </w:rPr>
        <w:t xml:space="preserve"> Всероссийского конкурса «Лучшая инклюзивная школа России – 2024» (Калинина Т.В. – член жюри).</w:t>
      </w:r>
    </w:p>
    <w:p w14:paraId="00B84805" w14:textId="77777777" w:rsidR="009F1C3C" w:rsidRPr="009F1C3C" w:rsidRDefault="009F1C3C" w:rsidP="009F1C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C3C">
        <w:rPr>
          <w:rFonts w:ascii="Times New Roman" w:hAnsi="Times New Roman" w:cs="Times New Roman"/>
          <w:bCs/>
          <w:sz w:val="28"/>
          <w:szCs w:val="28"/>
        </w:rPr>
        <w:t>- Региональный этап открытого заочного Всероссийского смотра-конкурса на лучшую постановку физкультурной работы и развитие массового спорта среди школьных спортивных клубов в 2023/2024 учебном году в Волгоградской области, номинация «Руководитель школьного спортивного клуба – педагог и наставник» (участие).</w:t>
      </w:r>
    </w:p>
    <w:p w14:paraId="420DF321" w14:textId="77777777" w:rsidR="009F1C3C" w:rsidRPr="009F1C3C" w:rsidRDefault="009F1C3C" w:rsidP="009F1C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C3C">
        <w:rPr>
          <w:rFonts w:ascii="Times New Roman" w:hAnsi="Times New Roman" w:cs="Times New Roman"/>
          <w:bCs/>
          <w:sz w:val="28"/>
          <w:szCs w:val="28"/>
        </w:rPr>
        <w:lastRenderedPageBreak/>
        <w:t>- Всероссийский конкурс профессионального мастерства «Лучший специалист коррекционной практики», организатор: АНО ДПО «Поволжская гуманитарная академия», 2-ое место в номинации «Урок» (ноябрь-декабрь 2024 г.).</w:t>
      </w:r>
    </w:p>
    <w:p w14:paraId="4ED69D0F" w14:textId="77777777" w:rsidR="001D5B3E" w:rsidRPr="001D5B3E" w:rsidRDefault="001D5B3E" w:rsidP="001D5B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B3E">
        <w:rPr>
          <w:rFonts w:ascii="Times New Roman" w:hAnsi="Times New Roman" w:cs="Times New Roman"/>
          <w:bCs/>
          <w:sz w:val="28"/>
          <w:szCs w:val="28"/>
        </w:rPr>
        <w:t>- Заочный этап областного конкурса профессионального мастерства «Учитель-дефектолог года» в 2025 году.</w:t>
      </w:r>
    </w:p>
    <w:p w14:paraId="1A542C55" w14:textId="77777777" w:rsidR="001D5B3E" w:rsidRPr="001D5B3E" w:rsidRDefault="001D5B3E" w:rsidP="001D5B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B3E">
        <w:rPr>
          <w:rFonts w:ascii="Times New Roman" w:hAnsi="Times New Roman" w:cs="Times New Roman"/>
          <w:bCs/>
          <w:sz w:val="28"/>
          <w:szCs w:val="28"/>
        </w:rPr>
        <w:t>- Областной этап конкурса профессионального мастерства «Лучший педагог-психолог года» в 2025 году.</w:t>
      </w:r>
    </w:p>
    <w:p w14:paraId="4C37DCE3" w14:textId="77777777" w:rsidR="00C31380" w:rsidRDefault="00C31380" w:rsidP="00C3138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380">
        <w:rPr>
          <w:rFonts w:ascii="Times New Roman" w:hAnsi="Times New Roman" w:cs="Times New Roman"/>
          <w:bCs/>
          <w:sz w:val="28"/>
          <w:szCs w:val="28"/>
        </w:rPr>
        <w:t>Педагогические работники образовательного учреждения подготовили обучающихся – призеров и участников следующих конкурсных мероприятий:</w:t>
      </w:r>
    </w:p>
    <w:p w14:paraId="14EAC7DC" w14:textId="77777777" w:rsidR="008C1EF3" w:rsidRPr="008C1EF3" w:rsidRDefault="008C1EF3" w:rsidP="008C1EF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EF3">
        <w:rPr>
          <w:rFonts w:ascii="Times New Roman" w:hAnsi="Times New Roman" w:cs="Times New Roman"/>
          <w:bCs/>
          <w:sz w:val="28"/>
          <w:szCs w:val="28"/>
        </w:rPr>
        <w:t>- Городской творческий конкурс "Цветочное вдохновение", приуроченного ко Дню учителя, организатор - библиотека-филиал №17 им. М. А. Шолохова Волгоградского муниципального учреждения культуры "Централизованная система городских библиотек" – 12 уч-ся – 1 место; 6 уч-ся – 2 место; 9 уч-ся – 3 место (25.09. – 08.10.2024).</w:t>
      </w:r>
    </w:p>
    <w:p w14:paraId="0E01F86D" w14:textId="77777777" w:rsidR="008C1EF3" w:rsidRPr="008C1EF3" w:rsidRDefault="008C1EF3" w:rsidP="008C1EF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EF3">
        <w:rPr>
          <w:rFonts w:ascii="Times New Roman" w:hAnsi="Times New Roman" w:cs="Times New Roman"/>
          <w:bCs/>
          <w:sz w:val="28"/>
          <w:szCs w:val="28"/>
        </w:rPr>
        <w:t>- Открытый региональный конкурс детских творческих работ «Осенняя палитра» среди обучающихся с ОВЗ и инвалидностью общеобразовательных организаций Волгоградской области, отборочный этап (16.09.2024 – 27.10.2024).</w:t>
      </w:r>
    </w:p>
    <w:p w14:paraId="7CA4153B" w14:textId="77777777" w:rsidR="008C1EF3" w:rsidRPr="008C1EF3" w:rsidRDefault="008C1EF3" w:rsidP="008C1EF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EF3">
        <w:rPr>
          <w:rFonts w:ascii="Times New Roman" w:hAnsi="Times New Roman" w:cs="Times New Roman"/>
          <w:bCs/>
          <w:sz w:val="28"/>
          <w:szCs w:val="28"/>
        </w:rPr>
        <w:t>- Всероссийский конкурс лучших практик профессиональной самореализации выпускников коррекционных школ – участников проекта "</w:t>
      </w:r>
      <w:proofErr w:type="spellStart"/>
      <w:r w:rsidRPr="008C1EF3">
        <w:rPr>
          <w:rFonts w:ascii="Times New Roman" w:hAnsi="Times New Roman" w:cs="Times New Roman"/>
          <w:bCs/>
          <w:sz w:val="28"/>
          <w:szCs w:val="28"/>
        </w:rPr>
        <w:t>Доброшкола</w:t>
      </w:r>
      <w:proofErr w:type="spellEnd"/>
      <w:r w:rsidRPr="008C1EF3">
        <w:rPr>
          <w:rFonts w:ascii="Times New Roman" w:hAnsi="Times New Roman" w:cs="Times New Roman"/>
          <w:bCs/>
          <w:sz w:val="28"/>
          <w:szCs w:val="28"/>
        </w:rPr>
        <w:t>" в 2019 – 2024 годах, номинация: "Лучшая практика профессиональной самореализации выпускников специальной (коррекционной) школы" (участие).</w:t>
      </w:r>
    </w:p>
    <w:p w14:paraId="3DCF7C02" w14:textId="77777777" w:rsidR="008C1EF3" w:rsidRPr="008C1EF3" w:rsidRDefault="008C1EF3" w:rsidP="008C1EF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EF3">
        <w:rPr>
          <w:rFonts w:ascii="Times New Roman" w:hAnsi="Times New Roman" w:cs="Times New Roman"/>
          <w:bCs/>
          <w:sz w:val="28"/>
          <w:szCs w:val="28"/>
        </w:rPr>
        <w:t>- Международная интеллектуальная викторина «Лучики надежды – 2024» - 1-ое место в возрастной категории учащиеся 2 – 4 классов;  1-ое место в возрастной категории учащиеся 1-х классов.</w:t>
      </w:r>
    </w:p>
    <w:p w14:paraId="5BD53111" w14:textId="77777777" w:rsidR="008C1EF3" w:rsidRPr="008C1EF3" w:rsidRDefault="008C1EF3" w:rsidP="008C1EF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EF3">
        <w:rPr>
          <w:rFonts w:ascii="Times New Roman" w:hAnsi="Times New Roman" w:cs="Times New Roman"/>
          <w:bCs/>
          <w:sz w:val="28"/>
          <w:szCs w:val="28"/>
        </w:rPr>
        <w:t>- Региональная профилактическая акция «Светлячки на дороге. Выйти из тени», 4 уч-ся (21.10.2024 – 21.11.2024).</w:t>
      </w:r>
    </w:p>
    <w:p w14:paraId="1CC838F0" w14:textId="77777777" w:rsidR="008C1EF3" w:rsidRPr="008C1EF3" w:rsidRDefault="008C1EF3" w:rsidP="008C1EF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EF3">
        <w:rPr>
          <w:rFonts w:ascii="Times New Roman" w:hAnsi="Times New Roman" w:cs="Times New Roman"/>
          <w:bCs/>
          <w:sz w:val="28"/>
          <w:szCs w:val="28"/>
        </w:rPr>
        <w:t>- Региональный смотр-конкурс отрядов юных инспекторов движения «Светофор», 7 уч-ся (11.11.2024 – 16.12.2024).</w:t>
      </w:r>
    </w:p>
    <w:p w14:paraId="483D07E8" w14:textId="77777777" w:rsidR="008C1EF3" w:rsidRPr="008C1EF3" w:rsidRDefault="008C1EF3" w:rsidP="008C1EF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EF3">
        <w:rPr>
          <w:rFonts w:ascii="Times New Roman" w:hAnsi="Times New Roman" w:cs="Times New Roman"/>
          <w:bCs/>
          <w:sz w:val="28"/>
          <w:szCs w:val="28"/>
        </w:rPr>
        <w:t>- Конкурс предложений для формирования концепции памятника участникам СВО (январь 2025).</w:t>
      </w:r>
    </w:p>
    <w:p w14:paraId="68653C60" w14:textId="15FB8961" w:rsidR="008C1EF3" w:rsidRDefault="008C1EF3" w:rsidP="008C1EF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EF3">
        <w:rPr>
          <w:rFonts w:ascii="Times New Roman" w:hAnsi="Times New Roman" w:cs="Times New Roman"/>
          <w:bCs/>
          <w:sz w:val="28"/>
          <w:szCs w:val="28"/>
        </w:rPr>
        <w:t>- Конкурс "КАТЮША" 2024-2025 год,  Возрастная группа 13-14 лет; Номинация: "</w:t>
      </w:r>
      <w:proofErr w:type="spellStart"/>
      <w:r w:rsidRPr="008C1EF3">
        <w:rPr>
          <w:rFonts w:ascii="Times New Roman" w:hAnsi="Times New Roman" w:cs="Times New Roman"/>
          <w:bCs/>
          <w:sz w:val="28"/>
          <w:szCs w:val="28"/>
        </w:rPr>
        <w:t>СВОи</w:t>
      </w:r>
      <w:proofErr w:type="spellEnd"/>
      <w:r w:rsidRPr="008C1EF3">
        <w:rPr>
          <w:rFonts w:ascii="Times New Roman" w:hAnsi="Times New Roman" w:cs="Times New Roman"/>
          <w:bCs/>
          <w:sz w:val="28"/>
          <w:szCs w:val="28"/>
        </w:rPr>
        <w:t xml:space="preserve"> песни", Название конкурсной работы: "Он не вернулся из боя" </w:t>
      </w:r>
      <w:r w:rsidR="00996FF6">
        <w:rPr>
          <w:rFonts w:ascii="Times New Roman" w:hAnsi="Times New Roman" w:cs="Times New Roman"/>
          <w:bCs/>
          <w:sz w:val="28"/>
          <w:szCs w:val="28"/>
        </w:rPr>
        <w:t xml:space="preserve">диплом лауреата 2 степени, </w:t>
      </w:r>
      <w:r w:rsidRPr="008C1EF3">
        <w:rPr>
          <w:rFonts w:ascii="Times New Roman" w:hAnsi="Times New Roman" w:cs="Times New Roman"/>
          <w:bCs/>
          <w:sz w:val="28"/>
          <w:szCs w:val="28"/>
        </w:rPr>
        <w:t>(Кондаков Александр – Краснова О.Ю.).</w:t>
      </w:r>
    </w:p>
    <w:p w14:paraId="2E7315A5" w14:textId="221B8C4D" w:rsidR="00627252" w:rsidRPr="008C1EF3" w:rsidRDefault="00627252" w:rsidP="008C1EF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Областной конкурс патриотической песни «Катюша», номинация «Наследники Победы», диплом лауреата 3 степени (Кондаков 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,,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Кондаков А.,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Черевань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Черевань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Д. -  Краснова О.Ю.).</w:t>
      </w:r>
    </w:p>
    <w:p w14:paraId="0ECA1AB3" w14:textId="77777777" w:rsidR="008C1EF3" w:rsidRPr="008C1EF3" w:rsidRDefault="008C1EF3" w:rsidP="008C1EF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EF3">
        <w:rPr>
          <w:rFonts w:ascii="Times New Roman" w:hAnsi="Times New Roman" w:cs="Times New Roman"/>
          <w:bCs/>
          <w:sz w:val="28"/>
          <w:szCs w:val="28"/>
        </w:rPr>
        <w:t xml:space="preserve">- Городской творческий конкурс «Победа глазами детей», приуроченный ко Дню Победы, организатор - библиотека-филиал №17 им. </w:t>
      </w:r>
      <w:r w:rsidRPr="008C1EF3">
        <w:rPr>
          <w:rFonts w:ascii="Times New Roman" w:hAnsi="Times New Roman" w:cs="Times New Roman"/>
          <w:bCs/>
          <w:sz w:val="28"/>
          <w:szCs w:val="28"/>
        </w:rPr>
        <w:lastRenderedPageBreak/>
        <w:t>М. А. Шолохова Волгоградского муниципального учреждения культуры «Централизованная система городских библиотек» (21.04.- 08.05.2025) – участие.</w:t>
      </w:r>
    </w:p>
    <w:p w14:paraId="1070C552" w14:textId="0505B2DC" w:rsidR="008C1EF3" w:rsidRDefault="008C1EF3" w:rsidP="008C1EF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EF3">
        <w:rPr>
          <w:rFonts w:ascii="Times New Roman" w:hAnsi="Times New Roman" w:cs="Times New Roman"/>
          <w:bCs/>
          <w:sz w:val="28"/>
          <w:szCs w:val="28"/>
        </w:rPr>
        <w:t>- Площадка регионального "Фестиваля возможностей" для обучающихся с нарушением интеллекта, тяжелыми, множественными нарушениями развития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C1EF3">
        <w:rPr>
          <w:rFonts w:ascii="Times New Roman" w:hAnsi="Times New Roman" w:cs="Times New Roman"/>
          <w:bCs/>
          <w:sz w:val="28"/>
          <w:szCs w:val="28"/>
        </w:rPr>
        <w:t>в компетенциях "Рисование картин пластилином", "Мастер кукол", "Художественная роспись по дереву" (10.04.2025) – (Палкина Полина – Титова С.П.) – участие.</w:t>
      </w:r>
    </w:p>
    <w:p w14:paraId="1E88F6AE" w14:textId="77777777" w:rsidR="00A733B6" w:rsidRPr="00A733B6" w:rsidRDefault="00A733B6" w:rsidP="00A733B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3B6">
        <w:rPr>
          <w:rFonts w:ascii="Times New Roman" w:hAnsi="Times New Roman" w:cs="Times New Roman"/>
          <w:bCs/>
          <w:sz w:val="28"/>
          <w:szCs w:val="28"/>
        </w:rPr>
        <w:t>- Всероссийский профессиональный педагогический конкурс «Школьный театр» в рамках Всероссийского проекта «Школьная классика», театральная музыкальная постановка «Новогодние приключения Маши и Вити» (10.05.2025) – 1 место.</w:t>
      </w:r>
    </w:p>
    <w:p w14:paraId="076C43C9" w14:textId="77777777" w:rsidR="00A733B6" w:rsidRPr="00A733B6" w:rsidRDefault="00A733B6" w:rsidP="00A733B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3B6">
        <w:rPr>
          <w:rFonts w:ascii="Times New Roman" w:hAnsi="Times New Roman" w:cs="Times New Roman"/>
          <w:bCs/>
          <w:sz w:val="28"/>
          <w:szCs w:val="28"/>
        </w:rPr>
        <w:t>- Международный конкурс педагогического мастерства «Счастливое детство» (вокальная группа «Колокольчик», песня «Весна идет») (13.05.2025) – 1 место.</w:t>
      </w:r>
    </w:p>
    <w:p w14:paraId="5F712FF0" w14:textId="77777777" w:rsidR="00A733B6" w:rsidRPr="00A733B6" w:rsidRDefault="00A733B6" w:rsidP="00A733B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3B6">
        <w:rPr>
          <w:rFonts w:ascii="Times New Roman" w:hAnsi="Times New Roman" w:cs="Times New Roman"/>
          <w:bCs/>
          <w:sz w:val="28"/>
          <w:szCs w:val="28"/>
        </w:rPr>
        <w:t>-  Волгоградский областной театральный фестиваль-конкурс «Театр – школа жизни», номинация «Малая драматическая форма» (возрастная категория 13 – 17 лет) – участие.</w:t>
      </w:r>
    </w:p>
    <w:p w14:paraId="2BF475AA" w14:textId="5E0534B2" w:rsidR="0013741D" w:rsidRDefault="0013741D" w:rsidP="008F395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86063">
        <w:rPr>
          <w:rFonts w:ascii="Times New Roman" w:hAnsi="Times New Roman" w:cs="Times New Roman"/>
          <w:bCs/>
          <w:sz w:val="28"/>
          <w:szCs w:val="28"/>
          <w:u w:val="single"/>
        </w:rPr>
        <w:t>Публикации:</w:t>
      </w:r>
    </w:p>
    <w:p w14:paraId="463AEDC9" w14:textId="77777777" w:rsidR="00212EFC" w:rsidRPr="00971207" w:rsidRDefault="00212EFC" w:rsidP="00212EF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207">
        <w:rPr>
          <w:rFonts w:ascii="Times New Roman" w:hAnsi="Times New Roman" w:cs="Times New Roman"/>
          <w:bCs/>
          <w:sz w:val="28"/>
          <w:szCs w:val="28"/>
        </w:rPr>
        <w:t>Журнал «Современное профессиональное образование» № 6, 2025 год:</w:t>
      </w:r>
    </w:p>
    <w:p w14:paraId="5DC1050B" w14:textId="5540E239" w:rsidR="00212EFC" w:rsidRDefault="00212EFC" w:rsidP="00212EF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EFC">
        <w:rPr>
          <w:rFonts w:ascii="Times New Roman" w:hAnsi="Times New Roman" w:cs="Times New Roman"/>
          <w:bCs/>
          <w:sz w:val="28"/>
          <w:szCs w:val="28"/>
        </w:rPr>
        <w:t>- статья «Формирование жизненных компетенций у детей 5-6 лет с расстройствами аутистического спектра средствами театральной деятельности»</w:t>
      </w:r>
      <w:r>
        <w:rPr>
          <w:rFonts w:ascii="Times New Roman" w:hAnsi="Times New Roman" w:cs="Times New Roman"/>
          <w:bCs/>
          <w:sz w:val="28"/>
          <w:szCs w:val="28"/>
        </w:rPr>
        <w:t>, Домнина М.С., учитель-дефектолог.</w:t>
      </w:r>
    </w:p>
    <w:p w14:paraId="64096966" w14:textId="77777777" w:rsidR="00967751" w:rsidRDefault="00967751" w:rsidP="0096775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751">
        <w:rPr>
          <w:rFonts w:ascii="Times New Roman" w:hAnsi="Times New Roman" w:cs="Times New Roman"/>
          <w:bCs/>
          <w:sz w:val="28"/>
          <w:szCs w:val="28"/>
        </w:rPr>
        <w:t xml:space="preserve">Для организации совместной образовательной, научно-исследовательской и инновационной деятельности, в целях разработки, поиска, освоения и использования на базе ГКОУ "Волгоградская школа-интернат № 5" нововведений по совершенствованию образовательного процесса поддерживаю тесное сотрудничество с различными образовательными и общественными организациями. </w:t>
      </w:r>
    </w:p>
    <w:p w14:paraId="07543283" w14:textId="07DC35AA" w:rsidR="00CB4BCF" w:rsidRPr="00CB4BCF" w:rsidRDefault="00CB4BCF" w:rsidP="00CB4BC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CB4BCF">
        <w:rPr>
          <w:rFonts w:ascii="Times New Roman" w:hAnsi="Times New Roman" w:cs="Times New Roman"/>
          <w:bCs/>
          <w:iCs/>
          <w:sz w:val="28"/>
          <w:szCs w:val="28"/>
        </w:rPr>
        <w:t>В соответствии с трехсторонним соглашением о сотрудничестве между федеральным государственным бюджетным образовательным учреждением высшего образования "Волгоградский государственный социально-педагогический университет", комитетом образования, науки и молодёжной политики Во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лгоградской области </w:t>
      </w:r>
      <w:r w:rsidRPr="00CB4BCF">
        <w:rPr>
          <w:rFonts w:ascii="Times New Roman" w:hAnsi="Times New Roman" w:cs="Times New Roman"/>
          <w:bCs/>
          <w:iCs/>
          <w:sz w:val="28"/>
          <w:szCs w:val="28"/>
        </w:rPr>
        <w:t xml:space="preserve">и государственным казенным общеобразовательным учреждением "Волгоградская школа-интернат № 5" от 15.12.2021 ГКОУ "Волгоградская школа-интернат № 5" является Базовой школой </w:t>
      </w:r>
      <w:r w:rsidRPr="00967751">
        <w:rPr>
          <w:rFonts w:ascii="Times New Roman" w:hAnsi="Times New Roman" w:cs="Times New Roman"/>
          <w:bCs/>
          <w:sz w:val="28"/>
          <w:szCs w:val="28"/>
        </w:rPr>
        <w:t>для реализации приоритетных направлений сотрудничества: развитие совместной учебной, научно-исследовательской, методической, проектной деятельности ВГСПУ и ГКОУ "Волгоградская</w:t>
      </w:r>
      <w:proofErr w:type="gramEnd"/>
      <w:r w:rsidRPr="00967751">
        <w:rPr>
          <w:rFonts w:ascii="Times New Roman" w:hAnsi="Times New Roman" w:cs="Times New Roman"/>
          <w:bCs/>
          <w:sz w:val="28"/>
          <w:szCs w:val="28"/>
        </w:rPr>
        <w:t xml:space="preserve"> школа-интернат № 5", развитие практико-ориентированного </w:t>
      </w:r>
      <w:proofErr w:type="gramStart"/>
      <w:r w:rsidRPr="00967751">
        <w:rPr>
          <w:rFonts w:ascii="Times New Roman" w:hAnsi="Times New Roman" w:cs="Times New Roman"/>
          <w:bCs/>
          <w:sz w:val="28"/>
          <w:szCs w:val="28"/>
        </w:rPr>
        <w:t>обучения студентов по</w:t>
      </w:r>
      <w:proofErr w:type="gramEnd"/>
      <w:r w:rsidRPr="00967751">
        <w:rPr>
          <w:rFonts w:ascii="Times New Roman" w:hAnsi="Times New Roman" w:cs="Times New Roman"/>
          <w:bCs/>
          <w:sz w:val="28"/>
          <w:szCs w:val="28"/>
        </w:rPr>
        <w:t xml:space="preserve"> образовательным программам высшего (педагогического) образования, реализация программ воспитания обучающихся через включение их в </w:t>
      </w:r>
      <w:r w:rsidRPr="00967751">
        <w:rPr>
          <w:rFonts w:ascii="Times New Roman" w:hAnsi="Times New Roman" w:cs="Times New Roman"/>
          <w:bCs/>
          <w:sz w:val="28"/>
          <w:szCs w:val="28"/>
        </w:rPr>
        <w:lastRenderedPageBreak/>
        <w:t>социально-значимую деятельность, повышение качества преподаваемых дисциплин и выработку современных подходов и методов обучения, обеспечение практико-ориентированной подготовки будущих дефектологов, логопедов посредством организации практик и стажировочных площадок в ГКОУ "Волгоградская школа-интернат № 5".</w:t>
      </w:r>
      <w:r w:rsidRPr="00CB4B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442290AC" w14:textId="21062D10" w:rsidR="00CB4BCF" w:rsidRPr="00CB4BCF" w:rsidRDefault="00CB4BCF" w:rsidP="00CB4BC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4BCF">
        <w:rPr>
          <w:rFonts w:ascii="Times New Roman" w:hAnsi="Times New Roman" w:cs="Times New Roman"/>
          <w:bCs/>
          <w:iCs/>
          <w:sz w:val="28"/>
          <w:szCs w:val="28"/>
        </w:rPr>
        <w:t>В 2024 году на базе ГКОУ "Волгоградская школа-интернат № 5" организована производственная практика для 35 студентов 4 курса факультета социальной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B4BCF">
        <w:rPr>
          <w:rFonts w:ascii="Times New Roman" w:hAnsi="Times New Roman" w:cs="Times New Roman"/>
          <w:bCs/>
          <w:iCs/>
          <w:sz w:val="28"/>
          <w:szCs w:val="28"/>
        </w:rPr>
        <w:t>и коррекционной педагогики по направлению 44.03.03 "Специальное (дефектологическое) образование" профиль "Логопедия".</w:t>
      </w:r>
    </w:p>
    <w:p w14:paraId="7E307585" w14:textId="77777777" w:rsidR="004878C2" w:rsidRPr="004878C2" w:rsidRDefault="004878C2" w:rsidP="004878C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878C2">
        <w:rPr>
          <w:rFonts w:ascii="Times New Roman" w:hAnsi="Times New Roman" w:cs="Times New Roman"/>
          <w:bCs/>
          <w:sz w:val="28"/>
          <w:szCs w:val="28"/>
        </w:rPr>
        <w:t>С целью обеспечения высокого качества реализуемых образовательным учреждением адаптированных основных общеобразовательных программ администрация школы-интерната большое внимание уделяет повышению профессиональной компетенции педагогических работников, в том числе путем освоения программ магистратуры по направлению подготовки 44.04.03 Специальное (дефектологическое) образование, реализуемых ФГБОУ ВО «ВГСПУ»: в 2022 диплом магистра по программе «Психолого-педагогическое сопровождение лиц с расстройствами аутистического спектра» получили 5 педагогов, в 2023 году – 3</w:t>
      </w:r>
      <w:proofErr w:type="gramEnd"/>
      <w:r w:rsidRPr="004878C2">
        <w:rPr>
          <w:rFonts w:ascii="Times New Roman" w:hAnsi="Times New Roman" w:cs="Times New Roman"/>
          <w:bCs/>
          <w:sz w:val="28"/>
          <w:szCs w:val="28"/>
        </w:rPr>
        <w:t xml:space="preserve"> педагога.</w:t>
      </w:r>
    </w:p>
    <w:p w14:paraId="78EA8CD0" w14:textId="77777777" w:rsidR="00524009" w:rsidRPr="00524009" w:rsidRDefault="004878C2" w:rsidP="0052400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78C2">
        <w:rPr>
          <w:rFonts w:ascii="Times New Roman" w:hAnsi="Times New Roman" w:cs="Times New Roman"/>
          <w:bCs/>
          <w:sz w:val="28"/>
          <w:szCs w:val="28"/>
        </w:rPr>
        <w:t xml:space="preserve">В настоящее время </w:t>
      </w:r>
      <w:r w:rsidR="00524009">
        <w:rPr>
          <w:rFonts w:ascii="Times New Roman" w:hAnsi="Times New Roman" w:cs="Times New Roman"/>
          <w:bCs/>
          <w:sz w:val="28"/>
          <w:szCs w:val="28"/>
        </w:rPr>
        <w:t xml:space="preserve">три </w:t>
      </w:r>
      <w:r w:rsidRPr="004878C2">
        <w:rPr>
          <w:rFonts w:ascii="Times New Roman" w:hAnsi="Times New Roman" w:cs="Times New Roman"/>
          <w:bCs/>
          <w:sz w:val="28"/>
          <w:szCs w:val="28"/>
        </w:rPr>
        <w:t xml:space="preserve">педагогических работника проходят обучение в ФГБОУ ВО «ВГСПУ» по программе бакалавриата по направлению подготовки 44.04.03 Специальное (дефектологическое) образование. </w:t>
      </w:r>
      <w:proofErr w:type="gramStart"/>
      <w:r w:rsidRPr="004878C2">
        <w:rPr>
          <w:rFonts w:ascii="Times New Roman" w:hAnsi="Times New Roman" w:cs="Times New Roman"/>
          <w:bCs/>
          <w:sz w:val="28"/>
          <w:szCs w:val="28"/>
        </w:rPr>
        <w:t>Профиль подго</w:t>
      </w:r>
      <w:r w:rsidR="00524009">
        <w:rPr>
          <w:rFonts w:ascii="Times New Roman" w:hAnsi="Times New Roman" w:cs="Times New Roman"/>
          <w:bCs/>
          <w:sz w:val="28"/>
          <w:szCs w:val="28"/>
        </w:rPr>
        <w:t xml:space="preserve">товки - Дошкольная дефектология, два педагога - </w:t>
      </w:r>
      <w:r w:rsidR="00524009" w:rsidRPr="00524009">
        <w:rPr>
          <w:rFonts w:ascii="Times New Roman" w:hAnsi="Times New Roman" w:cs="Times New Roman"/>
          <w:bCs/>
          <w:sz w:val="28"/>
          <w:szCs w:val="28"/>
        </w:rPr>
        <w:t>по направлению 44.03.03 Специальное (дефектологическое) образование, профиль подготовки – Логопедия.</w:t>
      </w:r>
      <w:proofErr w:type="gramEnd"/>
    </w:p>
    <w:p w14:paraId="60963D0C" w14:textId="77777777" w:rsidR="00B67237" w:rsidRPr="00B86063" w:rsidRDefault="00B67237" w:rsidP="00B6723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>Методическая работа способствует росту профессионального мастерства педагогических работников, повышению качества образовательного процесса.</w:t>
      </w:r>
    </w:p>
    <w:p w14:paraId="0B99EE50" w14:textId="77777777" w:rsidR="00FE6879" w:rsidRPr="00B86063" w:rsidRDefault="00FE6879" w:rsidP="008C60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C05B91" w14:textId="1C67EE9D" w:rsidR="00FE6879" w:rsidRPr="00B86063" w:rsidRDefault="00BE2C41" w:rsidP="00FE687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63">
        <w:rPr>
          <w:rFonts w:ascii="Times New Roman" w:hAnsi="Times New Roman" w:cs="Times New Roman"/>
          <w:b/>
          <w:sz w:val="28"/>
          <w:szCs w:val="28"/>
        </w:rPr>
        <w:t>1.</w:t>
      </w:r>
      <w:r w:rsidR="00FE6879" w:rsidRPr="00B86063">
        <w:rPr>
          <w:rFonts w:ascii="Times New Roman" w:hAnsi="Times New Roman" w:cs="Times New Roman"/>
          <w:b/>
          <w:sz w:val="28"/>
          <w:szCs w:val="28"/>
        </w:rPr>
        <w:t>8. Работа служб психолого-педагогического сопровождения</w:t>
      </w:r>
    </w:p>
    <w:p w14:paraId="08716542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>С 2017 года учреждение является ресурсным центром по организации комплексного сопровождения детей с расстройствами аутистического спектра (РЦ), руководитель и специалисты которого осуществляют методическое сопровождение реализации адаптированных основных общеобразовательных программ для детей с РАС, умственной отсталостью (интеллектуальными нарушениями), участвуют в работе по мониторингу образования детей с РАС в Волгоградской области, активно сотрудничают с Федеральным ресурсным центром по организации комплексного сопровождения детей с расстройствами аутистического спектра МГППУ, ГАУ ДПО "ВГАПО", ФГБОУ ВО "ВГСПУ" в работе по повышению квалификации педагогов Волгоградской области, работающих с детьми с ограниченными возможностями здоровья.</w:t>
      </w:r>
    </w:p>
    <w:p w14:paraId="18255D93" w14:textId="7776AB5A" w:rsidR="00752929" w:rsidRPr="00752929" w:rsidRDefault="00752929" w:rsidP="0075292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29">
        <w:rPr>
          <w:rFonts w:ascii="Times New Roman" w:hAnsi="Times New Roman" w:cs="Times New Roman"/>
          <w:bCs/>
          <w:sz w:val="28"/>
          <w:szCs w:val="28"/>
        </w:rPr>
        <w:lastRenderedPageBreak/>
        <w:t>В отчетном периоде специалистами РРЦ РАС продолжалось консультирование граждан по вопросам оказания психолого-педагогической помощи в организации жизнедеятельности и воспитания детей</w:t>
      </w:r>
      <w:r w:rsidR="007844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929">
        <w:rPr>
          <w:rFonts w:ascii="Times New Roman" w:hAnsi="Times New Roman" w:cs="Times New Roman"/>
          <w:bCs/>
          <w:sz w:val="28"/>
          <w:szCs w:val="28"/>
        </w:rPr>
        <w:t>с РАС, развитию и коррекции коммуникативных навыков, игровой деятельности, вопросам адаптации детей с РАС в социуме.</w:t>
      </w:r>
    </w:p>
    <w:p w14:paraId="6C83A059" w14:textId="3D80417D" w:rsidR="00752929" w:rsidRPr="00752929" w:rsidRDefault="00752929" w:rsidP="0075292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29">
        <w:rPr>
          <w:rFonts w:ascii="Times New Roman" w:hAnsi="Times New Roman" w:cs="Times New Roman"/>
          <w:bCs/>
          <w:sz w:val="28"/>
          <w:szCs w:val="28"/>
        </w:rPr>
        <w:t xml:space="preserve">За отчетный период отработано </w:t>
      </w:r>
      <w:r w:rsidR="0078448D" w:rsidRPr="0078448D">
        <w:rPr>
          <w:rFonts w:ascii="Times New Roman" w:hAnsi="Times New Roman" w:cs="Times New Roman"/>
          <w:bCs/>
          <w:sz w:val="28"/>
          <w:szCs w:val="28"/>
        </w:rPr>
        <w:t>91</w:t>
      </w:r>
      <w:r w:rsidRPr="00752929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78448D">
        <w:rPr>
          <w:rFonts w:ascii="Times New Roman" w:hAnsi="Times New Roman" w:cs="Times New Roman"/>
          <w:bCs/>
          <w:sz w:val="28"/>
          <w:szCs w:val="28"/>
        </w:rPr>
        <w:t>е</w:t>
      </w:r>
      <w:r w:rsidRPr="00752929">
        <w:rPr>
          <w:rFonts w:ascii="Times New Roman" w:hAnsi="Times New Roman" w:cs="Times New Roman"/>
          <w:bCs/>
          <w:sz w:val="28"/>
          <w:szCs w:val="28"/>
        </w:rPr>
        <w:t xml:space="preserve"> администраций</w:t>
      </w:r>
      <w:r w:rsidRPr="00752929">
        <w:rPr>
          <w:rFonts w:ascii="Times New Roman" w:hAnsi="Times New Roman" w:cs="Times New Roman"/>
          <w:bCs/>
          <w:sz w:val="28"/>
          <w:szCs w:val="28"/>
        </w:rPr>
        <w:br/>
        <w:t>и специалистов муниципальных образовательных учреждений, оказывающих индивидуально-ориентированную педагогическую, психологическую, социальную помощь детям и семьям, воспитывающим детей с РАС.</w:t>
      </w:r>
    </w:p>
    <w:p w14:paraId="5EF7F472" w14:textId="77777777" w:rsidR="0078448D" w:rsidRPr="0078448D" w:rsidRDefault="0078448D" w:rsidP="0078448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448D">
        <w:rPr>
          <w:rFonts w:ascii="Times New Roman" w:hAnsi="Times New Roman" w:cs="Times New Roman"/>
          <w:bCs/>
          <w:sz w:val="28"/>
          <w:szCs w:val="28"/>
        </w:rPr>
        <w:t>По запросу родителей, воспитывающих детей с РАС, специалистами РРЦ проводятся коррекционно-развивающие занятия. Данный вид деятельности осуществляют учителя-логопеды, педагог-психолог, учителя-дефектологи.</w:t>
      </w:r>
    </w:p>
    <w:p w14:paraId="69699D5E" w14:textId="77777777" w:rsidR="0078448D" w:rsidRPr="0078448D" w:rsidRDefault="0078448D" w:rsidP="0078448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448D">
        <w:rPr>
          <w:rFonts w:ascii="Times New Roman" w:hAnsi="Times New Roman" w:cs="Times New Roman"/>
          <w:bCs/>
          <w:sz w:val="28"/>
          <w:szCs w:val="28"/>
        </w:rPr>
        <w:t>На каждого ребенка формируется личное дело, специалистами ведется мониторинг, проводятся совещания и психолого-педагогические консилиумы, на которых обсуждается динамика развития ребенка. В случае отсутствия положительной динамики программа корректируется для каждого ребенка индивидуально.</w:t>
      </w:r>
    </w:p>
    <w:p w14:paraId="13C704D4" w14:textId="31500134" w:rsidR="0078448D" w:rsidRPr="0078448D" w:rsidRDefault="0078448D" w:rsidP="0078448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448D">
        <w:rPr>
          <w:rFonts w:ascii="Times New Roman" w:hAnsi="Times New Roman" w:cs="Times New Roman"/>
          <w:bCs/>
          <w:sz w:val="28"/>
          <w:szCs w:val="28"/>
        </w:rPr>
        <w:t xml:space="preserve">За отчетный период специалистами РЦ проведено 91 психолого-педагогических диагностических мероприятий с детьми с РАС, по результатам которых родителям даны практические рекомендации, 161 коррекционно-развивающих занятий с детьми данной категории. </w:t>
      </w:r>
    </w:p>
    <w:p w14:paraId="5510FF26" w14:textId="77777777" w:rsidR="0078448D" w:rsidRPr="0078448D" w:rsidRDefault="0078448D" w:rsidP="0078448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448D">
        <w:rPr>
          <w:rFonts w:ascii="Times New Roman" w:hAnsi="Times New Roman" w:cs="Times New Roman"/>
          <w:bCs/>
          <w:sz w:val="28"/>
          <w:szCs w:val="28"/>
        </w:rPr>
        <w:t xml:space="preserve">Эффективная деятельность по организации комплексного сопровождения детей с расстройствами аутистического спектра организована и в опорных учреждениях регионального ресурсного центра. </w:t>
      </w:r>
    </w:p>
    <w:p w14:paraId="1BD863FD" w14:textId="77777777" w:rsidR="00752929" w:rsidRPr="00752929" w:rsidRDefault="00752929" w:rsidP="0075292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29">
        <w:rPr>
          <w:rFonts w:ascii="Times New Roman" w:hAnsi="Times New Roman" w:cs="Times New Roman"/>
          <w:bCs/>
          <w:sz w:val="28"/>
          <w:szCs w:val="28"/>
        </w:rPr>
        <w:t>В рамках исполнения договора о сетевом взаимодействии</w:t>
      </w:r>
      <w:r w:rsidRPr="00752929">
        <w:rPr>
          <w:rFonts w:ascii="Times New Roman" w:hAnsi="Times New Roman" w:cs="Times New Roman"/>
          <w:bCs/>
          <w:sz w:val="28"/>
          <w:szCs w:val="28"/>
        </w:rPr>
        <w:br/>
        <w:t>и сотрудничестве специалисты РРЦ РАС принимали онлайн-участие</w:t>
      </w:r>
      <w:r w:rsidRPr="00752929">
        <w:rPr>
          <w:rFonts w:ascii="Times New Roman" w:hAnsi="Times New Roman" w:cs="Times New Roman"/>
          <w:bCs/>
          <w:sz w:val="28"/>
          <w:szCs w:val="28"/>
        </w:rPr>
        <w:br/>
        <w:t>в заседаниях психолого-педагогических консилиумов муниципальных образовательных учреждений.</w:t>
      </w:r>
    </w:p>
    <w:p w14:paraId="5780A40B" w14:textId="77777777" w:rsidR="00752929" w:rsidRPr="00752929" w:rsidRDefault="00752929" w:rsidP="0075292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29">
        <w:rPr>
          <w:rFonts w:ascii="Times New Roman" w:hAnsi="Times New Roman" w:cs="Times New Roman"/>
          <w:bCs/>
          <w:sz w:val="28"/>
          <w:szCs w:val="28"/>
        </w:rPr>
        <w:t>В целях информирования муниципальных образовательных учреждений</w:t>
      </w:r>
      <w:r w:rsidRPr="00752929">
        <w:rPr>
          <w:rFonts w:ascii="Times New Roman" w:hAnsi="Times New Roman" w:cs="Times New Roman"/>
          <w:bCs/>
          <w:sz w:val="28"/>
          <w:szCs w:val="28"/>
        </w:rPr>
        <w:br/>
        <w:t>в их адрес направлялись информационные письма о проведении Региональным (научно-методическим) центром инклюзивного образования (ГАУ ДПО "Волгоградская государственная академия последипломного образования") научно-методических мероприятий.</w:t>
      </w:r>
    </w:p>
    <w:p w14:paraId="450F9BA1" w14:textId="77777777" w:rsidR="00CB2F1F" w:rsidRDefault="00B86063" w:rsidP="00CB2F1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 xml:space="preserve">В целях презентации педагогических инноваций, транслирования опыта по сопровождению детей с РАС на базе школы-интерната </w:t>
      </w:r>
      <w:r w:rsidR="001157B0">
        <w:rPr>
          <w:rFonts w:ascii="Times New Roman" w:hAnsi="Times New Roman" w:cs="Times New Roman"/>
          <w:bCs/>
          <w:sz w:val="28"/>
          <w:szCs w:val="28"/>
        </w:rPr>
        <w:t>и вне учреждения р</w:t>
      </w:r>
      <w:r w:rsidR="001157B0" w:rsidRPr="001157B0">
        <w:rPr>
          <w:rFonts w:ascii="Times New Roman" w:hAnsi="Times New Roman" w:cs="Times New Roman"/>
          <w:bCs/>
          <w:sz w:val="28"/>
          <w:szCs w:val="28"/>
        </w:rPr>
        <w:t xml:space="preserve">уководитель и специалисты ресурсного центра </w:t>
      </w:r>
      <w:r w:rsidR="001157B0">
        <w:rPr>
          <w:rFonts w:ascii="Times New Roman" w:hAnsi="Times New Roman" w:cs="Times New Roman"/>
          <w:bCs/>
          <w:sz w:val="28"/>
          <w:szCs w:val="28"/>
        </w:rPr>
        <w:t xml:space="preserve">в отчетном  периоде </w:t>
      </w:r>
      <w:r w:rsidR="001157B0" w:rsidRPr="001157B0">
        <w:rPr>
          <w:rFonts w:ascii="Times New Roman" w:hAnsi="Times New Roman" w:cs="Times New Roman"/>
          <w:bCs/>
          <w:sz w:val="28"/>
          <w:szCs w:val="28"/>
        </w:rPr>
        <w:t>организовали и</w:t>
      </w:r>
      <w:r w:rsidR="00CB2F1F">
        <w:rPr>
          <w:rFonts w:ascii="Times New Roman" w:hAnsi="Times New Roman" w:cs="Times New Roman"/>
          <w:bCs/>
          <w:sz w:val="28"/>
          <w:szCs w:val="28"/>
        </w:rPr>
        <w:t xml:space="preserve"> провели следующие мероприятия:</w:t>
      </w:r>
    </w:p>
    <w:p w14:paraId="1F11E4D5" w14:textId="77777777" w:rsidR="00CB2F1F" w:rsidRDefault="00752929" w:rsidP="0075292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29">
        <w:rPr>
          <w:rFonts w:ascii="Times New Roman" w:hAnsi="Times New Roman" w:cs="Times New Roman"/>
          <w:bCs/>
          <w:sz w:val="28"/>
          <w:szCs w:val="28"/>
        </w:rPr>
        <w:t xml:space="preserve"> - Семинар-практикум  «Коррекция и развитие эмоционально-волевой сферы </w:t>
      </w:r>
      <w:proofErr w:type="gramStart"/>
      <w:r w:rsidRPr="00752929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752929">
        <w:rPr>
          <w:rFonts w:ascii="Times New Roman" w:hAnsi="Times New Roman" w:cs="Times New Roman"/>
          <w:bCs/>
          <w:sz w:val="28"/>
          <w:szCs w:val="28"/>
        </w:rPr>
        <w:t xml:space="preserve"> обучающихся с РАС » (17.02.2025).</w:t>
      </w:r>
      <w:r w:rsidR="00CB2F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C50F504" w14:textId="0C848E48" w:rsidR="00752929" w:rsidRPr="00752929" w:rsidRDefault="00752929" w:rsidP="0075292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Цель: обмен  совершенствование уровня профессиональной компетенции педагогов при коррекции и развитие эмоционально-волевой сферы </w:t>
      </w:r>
      <w:proofErr w:type="gramStart"/>
      <w:r w:rsidRPr="00752929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752929">
        <w:rPr>
          <w:rFonts w:ascii="Times New Roman" w:hAnsi="Times New Roman" w:cs="Times New Roman"/>
          <w:bCs/>
          <w:sz w:val="28"/>
          <w:szCs w:val="28"/>
        </w:rPr>
        <w:t xml:space="preserve"> обучающихся с РАС»</w:t>
      </w:r>
    </w:p>
    <w:p w14:paraId="28D48BF9" w14:textId="77777777" w:rsidR="00752929" w:rsidRPr="00752929" w:rsidRDefault="00752929" w:rsidP="0075292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29">
        <w:rPr>
          <w:rFonts w:ascii="Times New Roman" w:hAnsi="Times New Roman" w:cs="Times New Roman"/>
          <w:bCs/>
          <w:sz w:val="28"/>
          <w:szCs w:val="28"/>
        </w:rPr>
        <w:t>Количество участников - 29 чел.</w:t>
      </w:r>
    </w:p>
    <w:p w14:paraId="7D0A8A0C" w14:textId="77777777" w:rsidR="00752929" w:rsidRPr="00752929" w:rsidRDefault="00752929" w:rsidP="0075292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29">
        <w:rPr>
          <w:rFonts w:ascii="Times New Roman" w:hAnsi="Times New Roman" w:cs="Times New Roman"/>
          <w:bCs/>
          <w:sz w:val="28"/>
          <w:szCs w:val="28"/>
        </w:rPr>
        <w:t>- Мастер-класс «</w:t>
      </w:r>
      <w:proofErr w:type="spellStart"/>
      <w:r w:rsidRPr="00752929">
        <w:rPr>
          <w:rFonts w:ascii="Times New Roman" w:hAnsi="Times New Roman" w:cs="Times New Roman"/>
          <w:bCs/>
          <w:sz w:val="28"/>
          <w:szCs w:val="28"/>
        </w:rPr>
        <w:t>Безэкранное</w:t>
      </w:r>
      <w:proofErr w:type="spellEnd"/>
      <w:r w:rsidRPr="00752929">
        <w:rPr>
          <w:rFonts w:ascii="Times New Roman" w:hAnsi="Times New Roman" w:cs="Times New Roman"/>
          <w:bCs/>
          <w:sz w:val="28"/>
          <w:szCs w:val="28"/>
        </w:rPr>
        <w:t xml:space="preserve"> программирование с роботом </w:t>
      </w:r>
      <w:proofErr w:type="spellStart"/>
      <w:r w:rsidRPr="00752929">
        <w:rPr>
          <w:rFonts w:ascii="Times New Roman" w:hAnsi="Times New Roman" w:cs="Times New Roman"/>
          <w:bCs/>
          <w:sz w:val="28"/>
          <w:szCs w:val="28"/>
        </w:rPr>
        <w:t>Ботли</w:t>
      </w:r>
      <w:proofErr w:type="spellEnd"/>
      <w:r w:rsidRPr="00752929">
        <w:rPr>
          <w:rFonts w:ascii="Times New Roman" w:hAnsi="Times New Roman" w:cs="Times New Roman"/>
          <w:bCs/>
          <w:sz w:val="28"/>
          <w:szCs w:val="28"/>
        </w:rPr>
        <w:t xml:space="preserve">» в рамках XVII Волгоградского образовательного форума «Образование – 2025» (19.03.2025) </w:t>
      </w:r>
    </w:p>
    <w:p w14:paraId="185EF036" w14:textId="77777777" w:rsidR="00752929" w:rsidRPr="00752929" w:rsidRDefault="00752929" w:rsidP="0075292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29">
        <w:rPr>
          <w:rFonts w:ascii="Times New Roman" w:hAnsi="Times New Roman" w:cs="Times New Roman"/>
          <w:bCs/>
          <w:sz w:val="28"/>
          <w:szCs w:val="28"/>
        </w:rPr>
        <w:t>- Мастер-класс по изготовлению декоративного панно с использованием цветного песка «Песочная палитра» в рамках XVII Волгоградского образовательного форума «Образование – 2025».</w:t>
      </w:r>
    </w:p>
    <w:p w14:paraId="77015D01" w14:textId="77777777" w:rsidR="00752929" w:rsidRDefault="00752929" w:rsidP="0075292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29">
        <w:rPr>
          <w:rFonts w:ascii="Times New Roman" w:hAnsi="Times New Roman" w:cs="Times New Roman"/>
          <w:bCs/>
          <w:sz w:val="28"/>
          <w:szCs w:val="28"/>
        </w:rPr>
        <w:t>- Мастер-класс изготовление флористической композиции «Цветочная эклектика» в рамках XVII Волгоградского образовательного форума «Образование – 2025» (21.03.2025).</w:t>
      </w:r>
    </w:p>
    <w:p w14:paraId="55FE2567" w14:textId="0A59DEDC" w:rsidR="00752929" w:rsidRPr="00752929" w:rsidRDefault="00752929" w:rsidP="0075292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29">
        <w:rPr>
          <w:rFonts w:ascii="Times New Roman" w:hAnsi="Times New Roman" w:cs="Times New Roman"/>
          <w:bCs/>
          <w:sz w:val="28"/>
          <w:szCs w:val="28"/>
        </w:rPr>
        <w:t xml:space="preserve">- Мероприятия Региональной площадки </w:t>
      </w:r>
      <w:r w:rsidRPr="00752929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752929">
        <w:rPr>
          <w:rFonts w:ascii="Times New Roman" w:hAnsi="Times New Roman" w:cs="Times New Roman"/>
          <w:bCs/>
          <w:sz w:val="28"/>
          <w:szCs w:val="28"/>
        </w:rPr>
        <w:t xml:space="preserve"> Всероссийского </w:t>
      </w:r>
      <w:proofErr w:type="spellStart"/>
      <w:r w:rsidRPr="00752929">
        <w:rPr>
          <w:rFonts w:ascii="Times New Roman" w:hAnsi="Times New Roman" w:cs="Times New Roman"/>
          <w:bCs/>
          <w:sz w:val="28"/>
          <w:szCs w:val="28"/>
        </w:rPr>
        <w:t>нклюзивного</w:t>
      </w:r>
      <w:proofErr w:type="spellEnd"/>
      <w:r w:rsidRPr="00752929">
        <w:rPr>
          <w:rFonts w:ascii="Times New Roman" w:hAnsi="Times New Roman" w:cs="Times New Roman"/>
          <w:bCs/>
          <w:sz w:val="28"/>
          <w:szCs w:val="28"/>
        </w:rPr>
        <w:t xml:space="preserve">  фестиваля "#ЛюдиКакЛюди" в рамках Всероссийской недели распространения информации об аутизме (30.03.2025-03.04.2025):</w:t>
      </w:r>
    </w:p>
    <w:p w14:paraId="11EDB2C4" w14:textId="77777777" w:rsidR="00752929" w:rsidRPr="00752929" w:rsidRDefault="00752929" w:rsidP="0075292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29">
        <w:rPr>
          <w:rFonts w:ascii="Times New Roman" w:hAnsi="Times New Roman" w:cs="Times New Roman"/>
          <w:bCs/>
          <w:sz w:val="28"/>
          <w:szCs w:val="28"/>
        </w:rPr>
        <w:t>- Информирование общественности о людях с расстройствами аутистического спектра;</w:t>
      </w:r>
    </w:p>
    <w:p w14:paraId="66EFD494" w14:textId="77777777" w:rsidR="00752929" w:rsidRPr="00752929" w:rsidRDefault="00752929" w:rsidP="0075292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29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52929">
        <w:rPr>
          <w:rFonts w:ascii="Times New Roman" w:hAnsi="Times New Roman" w:cs="Times New Roman"/>
          <w:bCs/>
          <w:sz w:val="28"/>
          <w:szCs w:val="28"/>
        </w:rPr>
        <w:t>Флешмоб</w:t>
      </w:r>
      <w:proofErr w:type="spellEnd"/>
      <w:r w:rsidRPr="00752929">
        <w:rPr>
          <w:rFonts w:ascii="Times New Roman" w:hAnsi="Times New Roman" w:cs="Times New Roman"/>
          <w:bCs/>
          <w:sz w:val="28"/>
          <w:szCs w:val="28"/>
        </w:rPr>
        <w:t xml:space="preserve"> «Мы такие разные, но мы вместе»;</w:t>
      </w:r>
    </w:p>
    <w:p w14:paraId="19BB27A1" w14:textId="77777777" w:rsidR="00752929" w:rsidRPr="00752929" w:rsidRDefault="00752929" w:rsidP="0075292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29">
        <w:rPr>
          <w:rFonts w:ascii="Times New Roman" w:hAnsi="Times New Roman" w:cs="Times New Roman"/>
          <w:bCs/>
          <w:sz w:val="28"/>
          <w:szCs w:val="28"/>
        </w:rPr>
        <w:t>- Консультационный марафон;</w:t>
      </w:r>
    </w:p>
    <w:p w14:paraId="3BEC1A9D" w14:textId="77777777" w:rsidR="00752929" w:rsidRPr="00752929" w:rsidRDefault="00752929" w:rsidP="0075292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29">
        <w:rPr>
          <w:rFonts w:ascii="Times New Roman" w:hAnsi="Times New Roman" w:cs="Times New Roman"/>
          <w:bCs/>
          <w:sz w:val="28"/>
          <w:szCs w:val="28"/>
        </w:rPr>
        <w:t>- Выставка детского творчества;</w:t>
      </w:r>
    </w:p>
    <w:p w14:paraId="6BC5CBAE" w14:textId="77777777" w:rsidR="00752929" w:rsidRPr="00752929" w:rsidRDefault="00752929" w:rsidP="0075292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29">
        <w:rPr>
          <w:rFonts w:ascii="Times New Roman" w:hAnsi="Times New Roman" w:cs="Times New Roman"/>
          <w:bCs/>
          <w:sz w:val="28"/>
          <w:szCs w:val="28"/>
        </w:rPr>
        <w:t xml:space="preserve">- Мастер-класс «Яркие </w:t>
      </w:r>
      <w:proofErr w:type="spellStart"/>
      <w:r w:rsidRPr="00752929">
        <w:rPr>
          <w:rFonts w:ascii="Times New Roman" w:hAnsi="Times New Roman" w:cs="Times New Roman"/>
          <w:bCs/>
          <w:sz w:val="28"/>
          <w:szCs w:val="28"/>
        </w:rPr>
        <w:t>кРАСки</w:t>
      </w:r>
      <w:proofErr w:type="spellEnd"/>
      <w:r w:rsidRPr="00752929">
        <w:rPr>
          <w:rFonts w:ascii="Times New Roman" w:hAnsi="Times New Roman" w:cs="Times New Roman"/>
          <w:bCs/>
          <w:sz w:val="28"/>
          <w:szCs w:val="28"/>
        </w:rPr>
        <w:t xml:space="preserve"> детства»; </w:t>
      </w:r>
    </w:p>
    <w:p w14:paraId="6F2C5239" w14:textId="77777777" w:rsidR="00752929" w:rsidRDefault="00752929" w:rsidP="0075292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29">
        <w:rPr>
          <w:rFonts w:ascii="Times New Roman" w:hAnsi="Times New Roman" w:cs="Times New Roman"/>
          <w:bCs/>
          <w:sz w:val="28"/>
          <w:szCs w:val="28"/>
        </w:rPr>
        <w:t>- Концерт «Мир один на всех!» - закрытие Всероссийской недели.</w:t>
      </w:r>
    </w:p>
    <w:p w14:paraId="5B8EC93E" w14:textId="125B4EFE" w:rsidR="00752929" w:rsidRPr="00752929" w:rsidRDefault="00752929" w:rsidP="0075292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29">
        <w:rPr>
          <w:rFonts w:ascii="Times New Roman" w:hAnsi="Times New Roman" w:cs="Times New Roman"/>
          <w:bCs/>
          <w:sz w:val="28"/>
          <w:szCs w:val="28"/>
        </w:rPr>
        <w:t>Цель мероприятия: распространение информации об аутизме в России, освещение важных вопросов, связанных с особенностями включения детей с расстройствами аутистического спектра (далее – РАС) в систему общего образования, оказания помощи семьям, воспитывающим детей с РАС, а также со спецификой выявления и ранней помощи детям с риском развития РАС.</w:t>
      </w:r>
    </w:p>
    <w:p w14:paraId="0FCB4683" w14:textId="77777777" w:rsidR="00752929" w:rsidRDefault="00752929" w:rsidP="0075292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29">
        <w:rPr>
          <w:rFonts w:ascii="Times New Roman" w:hAnsi="Times New Roman" w:cs="Times New Roman"/>
          <w:bCs/>
          <w:sz w:val="28"/>
          <w:szCs w:val="28"/>
        </w:rPr>
        <w:t>Количество участников - 454 чел.</w:t>
      </w:r>
    </w:p>
    <w:p w14:paraId="1511A4FE" w14:textId="77777777" w:rsidR="00330B82" w:rsidRDefault="00330B82" w:rsidP="00330B8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29">
        <w:rPr>
          <w:rFonts w:ascii="Times New Roman" w:hAnsi="Times New Roman" w:cs="Times New Roman"/>
          <w:bCs/>
          <w:sz w:val="28"/>
          <w:szCs w:val="28"/>
        </w:rPr>
        <w:t xml:space="preserve">- Организация и проведение специалистами ресурсного центра </w:t>
      </w:r>
      <w:proofErr w:type="spellStart"/>
      <w:r w:rsidRPr="00752929">
        <w:rPr>
          <w:rFonts w:ascii="Times New Roman" w:hAnsi="Times New Roman" w:cs="Times New Roman"/>
          <w:bCs/>
          <w:sz w:val="28"/>
          <w:szCs w:val="28"/>
        </w:rPr>
        <w:t>супервизии</w:t>
      </w:r>
      <w:proofErr w:type="spellEnd"/>
      <w:r w:rsidRPr="00752929">
        <w:rPr>
          <w:rFonts w:ascii="Times New Roman" w:hAnsi="Times New Roman" w:cs="Times New Roman"/>
          <w:bCs/>
          <w:sz w:val="28"/>
          <w:szCs w:val="28"/>
        </w:rPr>
        <w:t xml:space="preserve"> по запросу администрации МОУ СШ № 16 (09.10.2024)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EF91E38" w14:textId="77777777" w:rsidR="00330B82" w:rsidRPr="00752929" w:rsidRDefault="00330B82" w:rsidP="00330B8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29">
        <w:rPr>
          <w:rFonts w:ascii="Times New Roman" w:hAnsi="Times New Roman" w:cs="Times New Roman"/>
          <w:bCs/>
          <w:sz w:val="28"/>
          <w:szCs w:val="28"/>
        </w:rPr>
        <w:t>- Педагогическая лаборатория  «</w:t>
      </w:r>
      <w:proofErr w:type="spellStart"/>
      <w:r w:rsidRPr="00752929">
        <w:rPr>
          <w:rFonts w:ascii="Times New Roman" w:hAnsi="Times New Roman" w:cs="Times New Roman"/>
          <w:bCs/>
          <w:sz w:val="28"/>
          <w:szCs w:val="28"/>
        </w:rPr>
        <w:t>Нейромоторное</w:t>
      </w:r>
      <w:proofErr w:type="spellEnd"/>
      <w:r w:rsidRPr="00752929">
        <w:rPr>
          <w:rFonts w:ascii="Times New Roman" w:hAnsi="Times New Roman" w:cs="Times New Roman"/>
          <w:bCs/>
          <w:sz w:val="28"/>
          <w:szCs w:val="28"/>
        </w:rPr>
        <w:t xml:space="preserve"> развитие как основа успешного обучения детей с РАС» (20.11.2024) – 52 чел.</w:t>
      </w:r>
    </w:p>
    <w:p w14:paraId="56090982" w14:textId="77777777" w:rsidR="00330B82" w:rsidRPr="00752929" w:rsidRDefault="00330B82" w:rsidP="00330B8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29">
        <w:rPr>
          <w:rFonts w:ascii="Times New Roman" w:hAnsi="Times New Roman" w:cs="Times New Roman"/>
          <w:bCs/>
          <w:sz w:val="28"/>
          <w:szCs w:val="28"/>
        </w:rPr>
        <w:t xml:space="preserve">- Семинар - практикум  «Коррекция и развитие эмоционально-волевой сферы </w:t>
      </w:r>
      <w:proofErr w:type="gramStart"/>
      <w:r w:rsidRPr="00752929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752929">
        <w:rPr>
          <w:rFonts w:ascii="Times New Roman" w:hAnsi="Times New Roman" w:cs="Times New Roman"/>
          <w:bCs/>
          <w:sz w:val="28"/>
          <w:szCs w:val="28"/>
        </w:rPr>
        <w:t xml:space="preserve"> обучающихся с РАС» (17.02.2025)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3BE9ECA" w14:textId="77777777" w:rsidR="00330B82" w:rsidRPr="00752929" w:rsidRDefault="00330B82" w:rsidP="00330B82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52929">
        <w:rPr>
          <w:rFonts w:ascii="Times New Roman" w:hAnsi="Times New Roman" w:cs="Times New Roman"/>
          <w:bCs/>
          <w:sz w:val="28"/>
          <w:szCs w:val="28"/>
        </w:rPr>
        <w:t>Безэкранное</w:t>
      </w:r>
      <w:proofErr w:type="spellEnd"/>
      <w:r w:rsidRPr="00752929">
        <w:rPr>
          <w:rFonts w:ascii="Times New Roman" w:hAnsi="Times New Roman" w:cs="Times New Roman"/>
          <w:bCs/>
          <w:sz w:val="28"/>
          <w:szCs w:val="28"/>
        </w:rPr>
        <w:t xml:space="preserve"> программирование с роботом </w:t>
      </w:r>
      <w:proofErr w:type="spellStart"/>
      <w:r w:rsidRPr="00752929">
        <w:rPr>
          <w:rFonts w:ascii="Times New Roman" w:hAnsi="Times New Roman" w:cs="Times New Roman"/>
          <w:bCs/>
          <w:sz w:val="28"/>
          <w:szCs w:val="28"/>
        </w:rPr>
        <w:t>Ботли</w:t>
      </w:r>
      <w:proofErr w:type="spellEnd"/>
      <w:r w:rsidRPr="00752929">
        <w:rPr>
          <w:rFonts w:ascii="Times New Roman" w:hAnsi="Times New Roman" w:cs="Times New Roman"/>
          <w:bCs/>
          <w:sz w:val="28"/>
          <w:szCs w:val="28"/>
        </w:rPr>
        <w:t>» в рамках XVII Волгоградского образовательного форума «Образование – 2025» (19.03.2025)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5292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2DE67B4" w14:textId="77777777" w:rsidR="00330B82" w:rsidRPr="00752929" w:rsidRDefault="00330B82" w:rsidP="00330B8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29">
        <w:rPr>
          <w:rFonts w:ascii="Times New Roman" w:hAnsi="Times New Roman" w:cs="Times New Roman"/>
          <w:bCs/>
          <w:sz w:val="28"/>
          <w:szCs w:val="28"/>
        </w:rPr>
        <w:t>- Мастер-класс изготовление декоративного панно с использованием цветного песка «Песочная палитра» в рамках XVII Волгоградского образовательного форума «Образование – 2025»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93D2056" w14:textId="77777777" w:rsidR="00330B82" w:rsidRPr="00752929" w:rsidRDefault="00330B82" w:rsidP="00330B8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752929">
        <w:rPr>
          <w:rFonts w:ascii="Times New Roman" w:hAnsi="Times New Roman" w:cs="Times New Roman"/>
          <w:bCs/>
          <w:sz w:val="28"/>
          <w:szCs w:val="28"/>
        </w:rPr>
        <w:t>Мастер-класс изготовление флористической композиции «Цветочная эклектика» в рамках XVII Волгоградского образовательного форума «Образование – 2025» (21.03.2025)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90E42B5" w14:textId="77777777" w:rsidR="00330B82" w:rsidRPr="00752929" w:rsidRDefault="00330B82" w:rsidP="00330B8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29">
        <w:rPr>
          <w:rFonts w:ascii="Times New Roman" w:hAnsi="Times New Roman" w:cs="Times New Roman"/>
          <w:bCs/>
          <w:sz w:val="28"/>
          <w:szCs w:val="28"/>
        </w:rPr>
        <w:t xml:space="preserve">- Инклюзивная интерактивная программа для детей, учителей и родителей «Оранжевое настроение» (совместно с преподавателями кафедры специальной педагогики и психологии,  волонтерами института социальной и коррекционной педагогики ФГБОУ ВО «ВГСПУ») (21.03.2025). </w:t>
      </w:r>
    </w:p>
    <w:p w14:paraId="1321EDD4" w14:textId="77777777" w:rsidR="00330B82" w:rsidRPr="00752929" w:rsidRDefault="00330B82" w:rsidP="00330B8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2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52929">
        <w:rPr>
          <w:rFonts w:ascii="Times New Roman" w:hAnsi="Times New Roman" w:cs="Times New Roman"/>
          <w:bCs/>
          <w:sz w:val="28"/>
          <w:szCs w:val="28"/>
        </w:rPr>
        <w:t xml:space="preserve">Мероприятия Региональной площадки </w:t>
      </w:r>
      <w:r w:rsidRPr="00752929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752929">
        <w:rPr>
          <w:rFonts w:ascii="Times New Roman" w:hAnsi="Times New Roman" w:cs="Times New Roman"/>
          <w:bCs/>
          <w:sz w:val="28"/>
          <w:szCs w:val="28"/>
        </w:rPr>
        <w:t xml:space="preserve"> Всероссийского инклюзивного  фестиваля #ЛюдиКакЛюди в рамках Всероссийской недели распространения информации об аутизме  (30.03.2025-03.04.2025):</w:t>
      </w:r>
    </w:p>
    <w:p w14:paraId="17AD89DA" w14:textId="77777777" w:rsidR="00330B82" w:rsidRPr="00752929" w:rsidRDefault="00330B82" w:rsidP="00330B8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29">
        <w:rPr>
          <w:rFonts w:ascii="Times New Roman" w:hAnsi="Times New Roman" w:cs="Times New Roman"/>
          <w:bCs/>
          <w:sz w:val="28"/>
          <w:szCs w:val="28"/>
        </w:rPr>
        <w:t>- Информирование общественности о людях с расстройствами аутистического спектра</w:t>
      </w:r>
    </w:p>
    <w:p w14:paraId="778E2DA2" w14:textId="77777777" w:rsidR="00330B82" w:rsidRPr="00752929" w:rsidRDefault="00330B82" w:rsidP="00330B8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52929">
        <w:rPr>
          <w:rFonts w:ascii="Times New Roman" w:hAnsi="Times New Roman" w:cs="Times New Roman"/>
          <w:bCs/>
          <w:sz w:val="28"/>
          <w:szCs w:val="28"/>
        </w:rPr>
        <w:t>Флешмоб</w:t>
      </w:r>
      <w:proofErr w:type="spellEnd"/>
      <w:r w:rsidRPr="00752929">
        <w:rPr>
          <w:rFonts w:ascii="Times New Roman" w:hAnsi="Times New Roman" w:cs="Times New Roman"/>
          <w:bCs/>
          <w:sz w:val="28"/>
          <w:szCs w:val="28"/>
        </w:rPr>
        <w:t xml:space="preserve"> «Мы такие разные, но мы вместе»</w:t>
      </w:r>
    </w:p>
    <w:p w14:paraId="24799DF5" w14:textId="77777777" w:rsidR="00330B82" w:rsidRPr="00752929" w:rsidRDefault="00330B82" w:rsidP="00330B8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29">
        <w:rPr>
          <w:rFonts w:ascii="Times New Roman" w:hAnsi="Times New Roman" w:cs="Times New Roman"/>
          <w:bCs/>
          <w:sz w:val="28"/>
          <w:szCs w:val="28"/>
        </w:rPr>
        <w:t>- Консультационный марафон</w:t>
      </w:r>
    </w:p>
    <w:p w14:paraId="68AD8E74" w14:textId="77777777" w:rsidR="00330B82" w:rsidRPr="00752929" w:rsidRDefault="00330B82" w:rsidP="00330B8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29">
        <w:rPr>
          <w:rFonts w:ascii="Times New Roman" w:hAnsi="Times New Roman" w:cs="Times New Roman"/>
          <w:bCs/>
          <w:sz w:val="28"/>
          <w:szCs w:val="28"/>
        </w:rPr>
        <w:t>- Выставка детского творчества</w:t>
      </w:r>
    </w:p>
    <w:p w14:paraId="653ED8CC" w14:textId="77777777" w:rsidR="00330B82" w:rsidRPr="00752929" w:rsidRDefault="00330B82" w:rsidP="00330B8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29">
        <w:rPr>
          <w:rFonts w:ascii="Times New Roman" w:hAnsi="Times New Roman" w:cs="Times New Roman"/>
          <w:bCs/>
          <w:sz w:val="28"/>
          <w:szCs w:val="28"/>
        </w:rPr>
        <w:t xml:space="preserve">- Мастер-класс «Яркие </w:t>
      </w:r>
      <w:proofErr w:type="spellStart"/>
      <w:r w:rsidRPr="00752929">
        <w:rPr>
          <w:rFonts w:ascii="Times New Roman" w:hAnsi="Times New Roman" w:cs="Times New Roman"/>
          <w:bCs/>
          <w:sz w:val="28"/>
          <w:szCs w:val="28"/>
        </w:rPr>
        <w:t>кРАСки</w:t>
      </w:r>
      <w:proofErr w:type="spellEnd"/>
      <w:r w:rsidRPr="00752929">
        <w:rPr>
          <w:rFonts w:ascii="Times New Roman" w:hAnsi="Times New Roman" w:cs="Times New Roman"/>
          <w:bCs/>
          <w:sz w:val="28"/>
          <w:szCs w:val="28"/>
        </w:rPr>
        <w:t xml:space="preserve"> детства» </w:t>
      </w:r>
    </w:p>
    <w:p w14:paraId="370FF016" w14:textId="77777777" w:rsidR="00330B82" w:rsidRDefault="00330B82" w:rsidP="00330B8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29">
        <w:rPr>
          <w:rFonts w:ascii="Times New Roman" w:hAnsi="Times New Roman" w:cs="Times New Roman"/>
          <w:bCs/>
          <w:sz w:val="28"/>
          <w:szCs w:val="28"/>
        </w:rPr>
        <w:t>- Концерт «Мир один на всех!» - закрытие Всероссийской недели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45CD427" w14:textId="77777777" w:rsidR="00752929" w:rsidRPr="00752929" w:rsidRDefault="00752929" w:rsidP="0075292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29">
        <w:rPr>
          <w:rFonts w:ascii="Times New Roman" w:hAnsi="Times New Roman" w:cs="Times New Roman"/>
          <w:bCs/>
          <w:sz w:val="28"/>
          <w:szCs w:val="28"/>
        </w:rPr>
        <w:t>С целью повышения профессиональной компетентности студентов по вопросам организации сопровождения детей с ОВЗ:</w:t>
      </w:r>
    </w:p>
    <w:p w14:paraId="7843975C" w14:textId="77777777" w:rsidR="00752929" w:rsidRDefault="00752929" w:rsidP="0075292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29">
        <w:rPr>
          <w:rFonts w:ascii="Times New Roman" w:hAnsi="Times New Roman" w:cs="Times New Roman"/>
          <w:bCs/>
          <w:sz w:val="28"/>
          <w:szCs w:val="28"/>
        </w:rPr>
        <w:t xml:space="preserve">- Практика по профилю профессиональной деятельности студентов 4 курса Волгоградского института управления – филиала </w:t>
      </w:r>
      <w:proofErr w:type="spellStart"/>
      <w:r w:rsidRPr="00752929">
        <w:rPr>
          <w:rFonts w:ascii="Times New Roman" w:hAnsi="Times New Roman" w:cs="Times New Roman"/>
          <w:bCs/>
          <w:sz w:val="28"/>
          <w:szCs w:val="28"/>
        </w:rPr>
        <w:t>РАНХиГС</w:t>
      </w:r>
      <w:proofErr w:type="spellEnd"/>
      <w:r w:rsidRPr="00752929">
        <w:rPr>
          <w:rFonts w:ascii="Times New Roman" w:hAnsi="Times New Roman" w:cs="Times New Roman"/>
          <w:bCs/>
          <w:sz w:val="28"/>
          <w:szCs w:val="28"/>
        </w:rPr>
        <w:t>, направление 37.05.02 Психология служебной деятельности (специалитет, очная форма обучения) (18.11.2024 – 15.01.2025) – 2 человека.</w:t>
      </w:r>
    </w:p>
    <w:p w14:paraId="2A6AFFAE" w14:textId="77777777" w:rsidR="00752929" w:rsidRPr="00752929" w:rsidRDefault="00752929" w:rsidP="0075292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29">
        <w:rPr>
          <w:rFonts w:ascii="Times New Roman" w:hAnsi="Times New Roman" w:cs="Times New Roman"/>
          <w:bCs/>
          <w:sz w:val="28"/>
          <w:szCs w:val="28"/>
        </w:rPr>
        <w:t xml:space="preserve">- Ознакомительная практика студентов 2 курса Волгоградского института управления – филиала </w:t>
      </w:r>
      <w:proofErr w:type="spellStart"/>
      <w:r w:rsidRPr="00752929">
        <w:rPr>
          <w:rFonts w:ascii="Times New Roman" w:hAnsi="Times New Roman" w:cs="Times New Roman"/>
          <w:bCs/>
          <w:sz w:val="28"/>
          <w:szCs w:val="28"/>
        </w:rPr>
        <w:t>РАНХиГС</w:t>
      </w:r>
      <w:proofErr w:type="spellEnd"/>
      <w:r w:rsidRPr="00752929">
        <w:rPr>
          <w:rFonts w:ascii="Times New Roman" w:hAnsi="Times New Roman" w:cs="Times New Roman"/>
          <w:bCs/>
          <w:sz w:val="28"/>
          <w:szCs w:val="28"/>
        </w:rPr>
        <w:t>, направление 39.03.01 Социология (бакалавриат, очная форма обучения) (16.12.2024 – 29.12.2024).</w:t>
      </w:r>
    </w:p>
    <w:p w14:paraId="5412914B" w14:textId="77777777" w:rsidR="00752929" w:rsidRPr="00752929" w:rsidRDefault="00752929" w:rsidP="0075292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29">
        <w:rPr>
          <w:rFonts w:ascii="Times New Roman" w:hAnsi="Times New Roman" w:cs="Times New Roman"/>
          <w:bCs/>
          <w:sz w:val="28"/>
          <w:szCs w:val="28"/>
        </w:rPr>
        <w:t xml:space="preserve">- Практика по профилю профессиональной деятельности студентов 3 курса Волгоградского института управления – филиала </w:t>
      </w:r>
      <w:proofErr w:type="spellStart"/>
      <w:r w:rsidRPr="00752929">
        <w:rPr>
          <w:rFonts w:ascii="Times New Roman" w:hAnsi="Times New Roman" w:cs="Times New Roman"/>
          <w:bCs/>
          <w:sz w:val="28"/>
          <w:szCs w:val="28"/>
        </w:rPr>
        <w:t>РАНХиГС</w:t>
      </w:r>
      <w:proofErr w:type="spellEnd"/>
      <w:r w:rsidRPr="00752929">
        <w:rPr>
          <w:rFonts w:ascii="Times New Roman" w:hAnsi="Times New Roman" w:cs="Times New Roman"/>
          <w:bCs/>
          <w:sz w:val="28"/>
          <w:szCs w:val="28"/>
        </w:rPr>
        <w:t>, направление 37.05.02 Психология служебной деятельности (специалитет, очная форма обучения) (25.12.2024 – 15.01.2025) – 2 человека.</w:t>
      </w:r>
    </w:p>
    <w:p w14:paraId="196D46F8" w14:textId="77777777" w:rsidR="00704D61" w:rsidRPr="00704D61" w:rsidRDefault="00704D61" w:rsidP="00704D6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D61">
        <w:rPr>
          <w:rFonts w:ascii="Times New Roman" w:hAnsi="Times New Roman" w:cs="Times New Roman"/>
          <w:bCs/>
          <w:sz w:val="28"/>
          <w:szCs w:val="28"/>
        </w:rPr>
        <w:t xml:space="preserve">- Производственная практика в профильных организациях студентов 2 курса Волгоградского института управления – филиала </w:t>
      </w:r>
      <w:proofErr w:type="spellStart"/>
      <w:r w:rsidRPr="00704D61">
        <w:rPr>
          <w:rFonts w:ascii="Times New Roman" w:hAnsi="Times New Roman" w:cs="Times New Roman"/>
          <w:bCs/>
          <w:sz w:val="28"/>
          <w:szCs w:val="28"/>
        </w:rPr>
        <w:t>РАНХиГС</w:t>
      </w:r>
      <w:proofErr w:type="spellEnd"/>
      <w:r w:rsidRPr="00704D61">
        <w:rPr>
          <w:rFonts w:ascii="Times New Roman" w:hAnsi="Times New Roman" w:cs="Times New Roman"/>
          <w:bCs/>
          <w:sz w:val="28"/>
          <w:szCs w:val="28"/>
        </w:rPr>
        <w:t>, направление 37.04.01 Психология (магистратура, очная форма обучения) (06.02.2025 – 13.04.2025).</w:t>
      </w:r>
    </w:p>
    <w:p w14:paraId="10485A69" w14:textId="77777777" w:rsidR="00704D61" w:rsidRPr="00704D61" w:rsidRDefault="00704D61" w:rsidP="00704D6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D61">
        <w:rPr>
          <w:rFonts w:ascii="Times New Roman" w:hAnsi="Times New Roman" w:cs="Times New Roman"/>
          <w:bCs/>
          <w:sz w:val="28"/>
          <w:szCs w:val="28"/>
        </w:rPr>
        <w:t xml:space="preserve">- Преддипломная практика студентов 5 курса Волгоградского института управления – филиала </w:t>
      </w:r>
      <w:proofErr w:type="spellStart"/>
      <w:r w:rsidRPr="00704D61">
        <w:rPr>
          <w:rFonts w:ascii="Times New Roman" w:hAnsi="Times New Roman" w:cs="Times New Roman"/>
          <w:bCs/>
          <w:sz w:val="28"/>
          <w:szCs w:val="28"/>
        </w:rPr>
        <w:t>РАНХиГС</w:t>
      </w:r>
      <w:proofErr w:type="spellEnd"/>
      <w:r w:rsidRPr="00704D61">
        <w:rPr>
          <w:rFonts w:ascii="Times New Roman" w:hAnsi="Times New Roman" w:cs="Times New Roman"/>
          <w:bCs/>
          <w:sz w:val="28"/>
          <w:szCs w:val="28"/>
        </w:rPr>
        <w:t>, направление 37.05.02 Психология служебной деятельности (специалитет, очная форма обучения) (27.03.2025 – 08.05.2025).</w:t>
      </w:r>
    </w:p>
    <w:p w14:paraId="42C1181B" w14:textId="77777777" w:rsidR="00704D61" w:rsidRPr="00704D61" w:rsidRDefault="00704D61" w:rsidP="00704D6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D61">
        <w:rPr>
          <w:rFonts w:ascii="Times New Roman" w:hAnsi="Times New Roman" w:cs="Times New Roman"/>
          <w:bCs/>
          <w:sz w:val="28"/>
          <w:szCs w:val="28"/>
        </w:rPr>
        <w:t xml:space="preserve">- Преддипломная практика студентов 4 курса Волгоградского института управления – филиала </w:t>
      </w:r>
      <w:proofErr w:type="spellStart"/>
      <w:r w:rsidRPr="00704D61">
        <w:rPr>
          <w:rFonts w:ascii="Times New Roman" w:hAnsi="Times New Roman" w:cs="Times New Roman"/>
          <w:bCs/>
          <w:sz w:val="28"/>
          <w:szCs w:val="28"/>
        </w:rPr>
        <w:t>РАНХиГС</w:t>
      </w:r>
      <w:proofErr w:type="spellEnd"/>
      <w:r w:rsidRPr="00704D61">
        <w:rPr>
          <w:rFonts w:ascii="Times New Roman" w:hAnsi="Times New Roman" w:cs="Times New Roman"/>
          <w:bCs/>
          <w:sz w:val="28"/>
          <w:szCs w:val="28"/>
        </w:rPr>
        <w:t>, направление 37.03.01 Психология (бакалавриат, очная форма обучения) (03.04.2025 – 30.04.2025).</w:t>
      </w:r>
    </w:p>
    <w:p w14:paraId="04C692DD" w14:textId="77777777" w:rsidR="00704D61" w:rsidRPr="00704D61" w:rsidRDefault="00704D61" w:rsidP="00704D6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D6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Преддипломная практика студентов 4 курса Волгоградского института управления – филиала </w:t>
      </w:r>
      <w:proofErr w:type="spellStart"/>
      <w:r w:rsidRPr="00704D61">
        <w:rPr>
          <w:rFonts w:ascii="Times New Roman" w:hAnsi="Times New Roman" w:cs="Times New Roman"/>
          <w:bCs/>
          <w:sz w:val="28"/>
          <w:szCs w:val="28"/>
        </w:rPr>
        <w:t>РАНХиГС</w:t>
      </w:r>
      <w:proofErr w:type="spellEnd"/>
      <w:r w:rsidRPr="00704D61">
        <w:rPr>
          <w:rFonts w:ascii="Times New Roman" w:hAnsi="Times New Roman" w:cs="Times New Roman"/>
          <w:bCs/>
          <w:sz w:val="28"/>
          <w:szCs w:val="28"/>
        </w:rPr>
        <w:t>, направление 39.03.01 Социология (бакалавриат, очная форма обучения) (14.04.2025 – 27.04.2025).</w:t>
      </w:r>
    </w:p>
    <w:p w14:paraId="50FCCD99" w14:textId="77777777" w:rsidR="00704D61" w:rsidRPr="00704D61" w:rsidRDefault="00704D61" w:rsidP="00704D6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D61">
        <w:rPr>
          <w:rFonts w:ascii="Times New Roman" w:hAnsi="Times New Roman" w:cs="Times New Roman"/>
          <w:bCs/>
          <w:sz w:val="28"/>
          <w:szCs w:val="28"/>
        </w:rPr>
        <w:t xml:space="preserve">- Научно-исследовательская (квалификационная) практика студентов 2 курса Волгоградского института управления – филиала </w:t>
      </w:r>
      <w:proofErr w:type="spellStart"/>
      <w:r w:rsidRPr="00704D61">
        <w:rPr>
          <w:rFonts w:ascii="Times New Roman" w:hAnsi="Times New Roman" w:cs="Times New Roman"/>
          <w:bCs/>
          <w:sz w:val="28"/>
          <w:szCs w:val="28"/>
        </w:rPr>
        <w:t>РАНХиГС</w:t>
      </w:r>
      <w:proofErr w:type="spellEnd"/>
      <w:r w:rsidRPr="00704D61">
        <w:rPr>
          <w:rFonts w:ascii="Times New Roman" w:hAnsi="Times New Roman" w:cs="Times New Roman"/>
          <w:bCs/>
          <w:sz w:val="28"/>
          <w:szCs w:val="28"/>
        </w:rPr>
        <w:t>, направление 37.04.01 Психология (магистратура, очная форма обучения) (14.04.2025 – 01.06.2025).</w:t>
      </w:r>
    </w:p>
    <w:p w14:paraId="0D6851F5" w14:textId="77777777" w:rsidR="00704D61" w:rsidRPr="00704D61" w:rsidRDefault="00704D61" w:rsidP="00704D6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D61">
        <w:rPr>
          <w:rFonts w:ascii="Times New Roman" w:hAnsi="Times New Roman" w:cs="Times New Roman"/>
          <w:bCs/>
          <w:sz w:val="28"/>
          <w:szCs w:val="28"/>
        </w:rPr>
        <w:t xml:space="preserve">- Ознакомительная практика </w:t>
      </w:r>
      <w:proofErr w:type="gramStart"/>
      <w:r w:rsidRPr="00704D61">
        <w:rPr>
          <w:rFonts w:ascii="Times New Roman" w:hAnsi="Times New Roman" w:cs="Times New Roman"/>
          <w:bCs/>
          <w:sz w:val="28"/>
          <w:szCs w:val="28"/>
        </w:rPr>
        <w:t>организациях</w:t>
      </w:r>
      <w:proofErr w:type="gramEnd"/>
      <w:r w:rsidRPr="00704D61">
        <w:rPr>
          <w:rFonts w:ascii="Times New Roman" w:hAnsi="Times New Roman" w:cs="Times New Roman"/>
          <w:bCs/>
          <w:sz w:val="28"/>
          <w:szCs w:val="28"/>
        </w:rPr>
        <w:t xml:space="preserve"> студентов 2 курса Волгоградского института управления – филиала </w:t>
      </w:r>
      <w:proofErr w:type="spellStart"/>
      <w:r w:rsidRPr="00704D61">
        <w:rPr>
          <w:rFonts w:ascii="Times New Roman" w:hAnsi="Times New Roman" w:cs="Times New Roman"/>
          <w:bCs/>
          <w:sz w:val="28"/>
          <w:szCs w:val="28"/>
        </w:rPr>
        <w:t>РАНХиГС</w:t>
      </w:r>
      <w:proofErr w:type="spellEnd"/>
      <w:r w:rsidRPr="00704D61">
        <w:rPr>
          <w:rFonts w:ascii="Times New Roman" w:hAnsi="Times New Roman" w:cs="Times New Roman"/>
          <w:bCs/>
          <w:sz w:val="28"/>
          <w:szCs w:val="28"/>
        </w:rPr>
        <w:t>, направление 37.05.02 Психология служебной деятельности (специалитет, очная форма обучения) (19.05.2025 – 16.06.2025).</w:t>
      </w:r>
    </w:p>
    <w:p w14:paraId="761CE2A4" w14:textId="77777777" w:rsidR="00704D61" w:rsidRPr="00704D61" w:rsidRDefault="00704D61" w:rsidP="00704D6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D61">
        <w:rPr>
          <w:rFonts w:ascii="Times New Roman" w:hAnsi="Times New Roman" w:cs="Times New Roman"/>
          <w:bCs/>
          <w:sz w:val="28"/>
          <w:szCs w:val="28"/>
        </w:rPr>
        <w:t xml:space="preserve">- Производственная практика в профильных организациях студентов 3 курса Волгоградского института управления – филиала </w:t>
      </w:r>
      <w:proofErr w:type="spellStart"/>
      <w:r w:rsidRPr="00704D61">
        <w:rPr>
          <w:rFonts w:ascii="Times New Roman" w:hAnsi="Times New Roman" w:cs="Times New Roman"/>
          <w:bCs/>
          <w:sz w:val="28"/>
          <w:szCs w:val="28"/>
        </w:rPr>
        <w:t>РАНХиГС</w:t>
      </w:r>
      <w:proofErr w:type="spellEnd"/>
      <w:r w:rsidRPr="00704D61">
        <w:rPr>
          <w:rFonts w:ascii="Times New Roman" w:hAnsi="Times New Roman" w:cs="Times New Roman"/>
          <w:bCs/>
          <w:sz w:val="28"/>
          <w:szCs w:val="28"/>
        </w:rPr>
        <w:t>, направление 37.03.01 Психология (бакалавриат, очная форма обучения) (19.05.2025 – 16.06.2025).</w:t>
      </w:r>
    </w:p>
    <w:p w14:paraId="4D2FA816" w14:textId="77777777" w:rsidR="00704D61" w:rsidRPr="00704D61" w:rsidRDefault="00704D61" w:rsidP="00704D6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D61">
        <w:rPr>
          <w:rFonts w:ascii="Times New Roman" w:hAnsi="Times New Roman" w:cs="Times New Roman"/>
          <w:bCs/>
          <w:sz w:val="28"/>
          <w:szCs w:val="28"/>
        </w:rPr>
        <w:t xml:space="preserve">- Проектно-технологическая практика студентов 3 курса Волгоградского института управления – филиала </w:t>
      </w:r>
      <w:proofErr w:type="spellStart"/>
      <w:r w:rsidRPr="00704D61">
        <w:rPr>
          <w:rFonts w:ascii="Times New Roman" w:hAnsi="Times New Roman" w:cs="Times New Roman"/>
          <w:bCs/>
          <w:sz w:val="28"/>
          <w:szCs w:val="28"/>
        </w:rPr>
        <w:t>РАНХиГС</w:t>
      </w:r>
      <w:proofErr w:type="spellEnd"/>
      <w:r w:rsidRPr="00704D61">
        <w:rPr>
          <w:rFonts w:ascii="Times New Roman" w:hAnsi="Times New Roman" w:cs="Times New Roman"/>
          <w:bCs/>
          <w:sz w:val="28"/>
          <w:szCs w:val="28"/>
        </w:rPr>
        <w:t>, направление 39.03.01 Социология (бакалавриат, очная форма обучения) (19.05.2025 – 16.06.2025).</w:t>
      </w:r>
    </w:p>
    <w:p w14:paraId="70E0CCC3" w14:textId="09F16D6C" w:rsidR="00831766" w:rsidRDefault="00704D61" w:rsidP="0083176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D61">
        <w:rPr>
          <w:rFonts w:ascii="Times New Roman" w:hAnsi="Times New Roman" w:cs="Times New Roman"/>
          <w:bCs/>
          <w:sz w:val="28"/>
          <w:szCs w:val="28"/>
        </w:rPr>
        <w:t xml:space="preserve">- Учебно-ознакомительная практика студентов 1 курса Волгоградского института управления – филиала </w:t>
      </w:r>
      <w:proofErr w:type="spellStart"/>
      <w:r w:rsidRPr="00704D61">
        <w:rPr>
          <w:rFonts w:ascii="Times New Roman" w:hAnsi="Times New Roman" w:cs="Times New Roman"/>
          <w:bCs/>
          <w:sz w:val="28"/>
          <w:szCs w:val="28"/>
        </w:rPr>
        <w:t>РАНХиГС</w:t>
      </w:r>
      <w:proofErr w:type="spellEnd"/>
      <w:r w:rsidRPr="00704D61">
        <w:rPr>
          <w:rFonts w:ascii="Times New Roman" w:hAnsi="Times New Roman" w:cs="Times New Roman"/>
          <w:bCs/>
          <w:sz w:val="28"/>
          <w:szCs w:val="28"/>
        </w:rPr>
        <w:t>, направление 37.03.01 Психология (бакалавриат, очная форма обучения) (02.06.2025 – 10.06.2025).</w:t>
      </w:r>
    </w:p>
    <w:p w14:paraId="16EA3158" w14:textId="77777777" w:rsid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7DA">
        <w:rPr>
          <w:rFonts w:ascii="Times New Roman" w:hAnsi="Times New Roman" w:cs="Times New Roman"/>
          <w:bCs/>
          <w:sz w:val="28"/>
          <w:szCs w:val="28"/>
        </w:rPr>
        <w:t>В рамках реализации Комплекса мер по развитию эффективных практик предпрофессиональной подготовки детей-инвалидов в школе-интернате организована работа службы по профессиональной ориентации обучающихся, воспитанников с ОВЗ и мобильная служба предпрофессиональной диагностики, профориентации и профконсультаций.</w:t>
      </w:r>
    </w:p>
    <w:p w14:paraId="7CEC68D5" w14:textId="77777777" w:rsidR="008B1C2D" w:rsidRPr="008B1C2D" w:rsidRDefault="008B1C2D" w:rsidP="008B1C2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B1C2D">
        <w:rPr>
          <w:rFonts w:ascii="Times New Roman" w:hAnsi="Times New Roman" w:cs="Times New Roman"/>
          <w:bCs/>
          <w:sz w:val="28"/>
          <w:szCs w:val="28"/>
        </w:rPr>
        <w:t>Профориентационная работа проводится администрацией ОУ, классными руководителями, воспитателями, учителями-предметниками, педагогом - психологом, социальным педагогом, педагогом – организатором.</w:t>
      </w:r>
      <w:proofErr w:type="gramEnd"/>
    </w:p>
    <w:p w14:paraId="147EAC04" w14:textId="77777777" w:rsidR="008B1C2D" w:rsidRPr="008B1C2D" w:rsidRDefault="008B1C2D" w:rsidP="008B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C2D">
        <w:rPr>
          <w:rFonts w:ascii="Times New Roman" w:hAnsi="Times New Roman" w:cs="Times New Roman"/>
          <w:sz w:val="28"/>
          <w:szCs w:val="28"/>
        </w:rPr>
        <w:t xml:space="preserve">Принципы реализации </w:t>
      </w:r>
      <w:proofErr w:type="spellStart"/>
      <w:r w:rsidRPr="008B1C2D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8B1C2D">
        <w:rPr>
          <w:rFonts w:ascii="Times New Roman" w:hAnsi="Times New Roman" w:cs="Times New Roman"/>
          <w:sz w:val="28"/>
          <w:szCs w:val="28"/>
        </w:rPr>
        <w:t xml:space="preserve"> минимума:</w:t>
      </w:r>
    </w:p>
    <w:p w14:paraId="5A99D9DD" w14:textId="77777777" w:rsidR="008B1C2D" w:rsidRPr="008B1C2D" w:rsidRDefault="008B1C2D" w:rsidP="008B1C2D">
      <w:pPr>
        <w:jc w:val="both"/>
        <w:rPr>
          <w:rFonts w:ascii="Times New Roman" w:hAnsi="Times New Roman" w:cs="Times New Roman"/>
          <w:sz w:val="28"/>
          <w:szCs w:val="28"/>
        </w:rPr>
      </w:pPr>
      <w:r w:rsidRPr="008B1C2D">
        <w:rPr>
          <w:rFonts w:ascii="Times New Roman" w:hAnsi="Times New Roman" w:cs="Times New Roman"/>
          <w:bCs/>
          <w:sz w:val="28"/>
          <w:szCs w:val="28"/>
        </w:rPr>
        <w:tab/>
        <w:t xml:space="preserve">В ГКОУ «Волгоградская школа – интернат № 5» разработана и принята в работу Программа профориентационной работы (базовый уровень </w:t>
      </w:r>
      <w:proofErr w:type="spellStart"/>
      <w:r w:rsidRPr="008B1C2D">
        <w:rPr>
          <w:rFonts w:ascii="Times New Roman" w:hAnsi="Times New Roman" w:cs="Times New Roman"/>
          <w:bCs/>
          <w:sz w:val="28"/>
          <w:szCs w:val="28"/>
        </w:rPr>
        <w:t>Профориентационного</w:t>
      </w:r>
      <w:proofErr w:type="spellEnd"/>
      <w:r w:rsidRPr="008B1C2D">
        <w:rPr>
          <w:rFonts w:ascii="Times New Roman" w:hAnsi="Times New Roman" w:cs="Times New Roman"/>
          <w:bCs/>
          <w:sz w:val="28"/>
          <w:szCs w:val="28"/>
        </w:rPr>
        <w:t xml:space="preserve"> минимума). </w:t>
      </w:r>
      <w:r w:rsidRPr="008B1C2D">
        <w:rPr>
          <w:rFonts w:ascii="Times New Roman" w:hAnsi="Times New Roman" w:cs="Times New Roman"/>
          <w:sz w:val="28"/>
          <w:szCs w:val="28"/>
          <w:u w:val="single"/>
        </w:rPr>
        <w:t>Цель реализации базового уровня</w:t>
      </w:r>
      <w:r w:rsidRPr="008B1C2D">
        <w:rPr>
          <w:rFonts w:ascii="Times New Roman" w:hAnsi="Times New Roman" w:cs="Times New Roman"/>
          <w:sz w:val="28"/>
          <w:szCs w:val="28"/>
        </w:rPr>
        <w:t xml:space="preserve"> является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 На основе программы разработан план профориентационной работы на учебный год.</w:t>
      </w:r>
    </w:p>
    <w:p w14:paraId="5B47C6E7" w14:textId="77777777" w:rsidR="008B1C2D" w:rsidRPr="008B1C2D" w:rsidRDefault="008B1C2D" w:rsidP="008B1C2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1C2D">
        <w:rPr>
          <w:rFonts w:ascii="Times New Roman" w:hAnsi="Times New Roman" w:cs="Times New Roman"/>
          <w:sz w:val="28"/>
          <w:szCs w:val="28"/>
          <w:u w:val="single"/>
        </w:rPr>
        <w:t>Профориентационная работа реализуется в следующих форматах:</w:t>
      </w:r>
    </w:p>
    <w:p w14:paraId="6BA68107" w14:textId="77777777" w:rsidR="008B1C2D" w:rsidRPr="008B1C2D" w:rsidRDefault="008B1C2D" w:rsidP="008B1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8B1C2D">
        <w:rPr>
          <w:rFonts w:ascii="Times New Roman" w:hAnsi="Times New Roman" w:cs="Times New Roman"/>
          <w:sz w:val="24"/>
          <w:szCs w:val="28"/>
          <w:u w:val="single"/>
        </w:rPr>
        <w:lastRenderedPageBreak/>
        <w:t>УРОЧНАЯ ДЕЯТЕЛЬНОСТЬ</w:t>
      </w:r>
    </w:p>
    <w:p w14:paraId="6DB0E612" w14:textId="77777777" w:rsidR="008B1C2D" w:rsidRPr="008B1C2D" w:rsidRDefault="008B1C2D" w:rsidP="008B1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2D">
        <w:rPr>
          <w:rFonts w:ascii="Times New Roman" w:hAnsi="Times New Roman" w:cs="Times New Roman"/>
          <w:sz w:val="28"/>
          <w:szCs w:val="28"/>
        </w:rPr>
        <w:t>- 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"Конструктор будущего" в рамках проекта "Билет в будущее" или другие программы.</w:t>
      </w:r>
    </w:p>
    <w:p w14:paraId="36773C65" w14:textId="77777777" w:rsidR="008B1C2D" w:rsidRPr="008B1C2D" w:rsidRDefault="008B1C2D" w:rsidP="008B1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2D">
        <w:rPr>
          <w:rFonts w:ascii="Times New Roman" w:hAnsi="Times New Roman" w:cs="Times New Roman"/>
          <w:sz w:val="28"/>
          <w:szCs w:val="28"/>
        </w:rPr>
        <w:t xml:space="preserve">- Уроки профориентационной направленности в рамках учебного предмета "Технология". </w:t>
      </w:r>
    </w:p>
    <w:p w14:paraId="1754D246" w14:textId="77777777" w:rsidR="008B1C2D" w:rsidRPr="008B1C2D" w:rsidRDefault="008B1C2D" w:rsidP="008B1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2D">
        <w:rPr>
          <w:rFonts w:ascii="Times New Roman" w:hAnsi="Times New Roman" w:cs="Times New Roman"/>
          <w:sz w:val="24"/>
          <w:szCs w:val="28"/>
        </w:rPr>
        <w:t>ВНЕУРОЧНАЯ ДЕЯТЕЛЬНОСТЬ</w:t>
      </w:r>
    </w:p>
    <w:p w14:paraId="2C138A44" w14:textId="77777777" w:rsidR="008B1C2D" w:rsidRPr="008B1C2D" w:rsidRDefault="008B1C2D" w:rsidP="008B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C2D">
        <w:rPr>
          <w:rFonts w:ascii="Times New Roman" w:hAnsi="Times New Roman" w:cs="Times New Roman"/>
          <w:sz w:val="28"/>
          <w:szCs w:val="28"/>
        </w:rPr>
        <w:t xml:space="preserve">Диагностический конструктор (2 этапа): </w:t>
      </w:r>
    </w:p>
    <w:p w14:paraId="04AC2D72" w14:textId="77777777" w:rsidR="008B1C2D" w:rsidRPr="008B1C2D" w:rsidRDefault="008B1C2D" w:rsidP="008B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C2D">
        <w:rPr>
          <w:rFonts w:ascii="Times New Roman" w:hAnsi="Times New Roman" w:cs="Times New Roman"/>
          <w:sz w:val="28"/>
          <w:szCs w:val="28"/>
        </w:rPr>
        <w:t>несколько вариантов профориентационных онлайн-диагностик исходя из потребностей обучающихся - 4 часа</w:t>
      </w:r>
    </w:p>
    <w:p w14:paraId="5C58209D" w14:textId="77777777" w:rsidR="008B1C2D" w:rsidRPr="008B1C2D" w:rsidRDefault="008B1C2D" w:rsidP="008B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C2D">
        <w:rPr>
          <w:rFonts w:ascii="Times New Roman" w:hAnsi="Times New Roman" w:cs="Times New Roman"/>
          <w:sz w:val="28"/>
          <w:szCs w:val="28"/>
        </w:rPr>
        <w:t>Профориентационный урок - 2 часа</w:t>
      </w:r>
    </w:p>
    <w:p w14:paraId="3BE81BB3" w14:textId="77777777" w:rsidR="008B1C2D" w:rsidRPr="008B1C2D" w:rsidRDefault="008B1C2D" w:rsidP="008B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C2D">
        <w:rPr>
          <w:rFonts w:ascii="Times New Roman" w:hAnsi="Times New Roman" w:cs="Times New Roman"/>
          <w:sz w:val="28"/>
          <w:szCs w:val="28"/>
        </w:rPr>
        <w:t>Урок "Россия - мои горизонты" (для тех, кто впервые зарегистрирован в Проекте) - 2 часа</w:t>
      </w:r>
    </w:p>
    <w:p w14:paraId="527B74BF" w14:textId="77777777" w:rsidR="008B1C2D" w:rsidRPr="008B1C2D" w:rsidRDefault="008B1C2D" w:rsidP="008B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C2D">
        <w:rPr>
          <w:rFonts w:ascii="Times New Roman" w:hAnsi="Times New Roman" w:cs="Times New Roman"/>
          <w:sz w:val="28"/>
          <w:szCs w:val="28"/>
        </w:rPr>
        <w:t>Рефлексивный урок - 4 часа</w:t>
      </w:r>
    </w:p>
    <w:p w14:paraId="653AB19B" w14:textId="77777777" w:rsidR="008B1C2D" w:rsidRPr="008B1C2D" w:rsidRDefault="008B1C2D" w:rsidP="008B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C2D">
        <w:rPr>
          <w:rFonts w:ascii="Times New Roman" w:hAnsi="Times New Roman" w:cs="Times New Roman"/>
          <w:sz w:val="28"/>
          <w:szCs w:val="28"/>
        </w:rPr>
        <w:t>Мероприятия на выбор:</w:t>
      </w:r>
    </w:p>
    <w:p w14:paraId="17BC6891" w14:textId="77777777" w:rsidR="008B1C2D" w:rsidRPr="008B1C2D" w:rsidRDefault="008B1C2D" w:rsidP="008B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C2D">
        <w:rPr>
          <w:rFonts w:ascii="Times New Roman" w:hAnsi="Times New Roman" w:cs="Times New Roman"/>
          <w:sz w:val="28"/>
          <w:szCs w:val="28"/>
        </w:rPr>
        <w:t>- Профориентационные программы внеурочной деятельности;</w:t>
      </w:r>
    </w:p>
    <w:p w14:paraId="320453AD" w14:textId="77777777" w:rsidR="008B1C2D" w:rsidRPr="008B1C2D" w:rsidRDefault="008B1C2D" w:rsidP="008B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C2D">
        <w:rPr>
          <w:rFonts w:ascii="Times New Roman" w:hAnsi="Times New Roman" w:cs="Times New Roman"/>
          <w:sz w:val="28"/>
          <w:szCs w:val="28"/>
        </w:rPr>
        <w:t>- Дополнительные профориентационные уроки;</w:t>
      </w:r>
    </w:p>
    <w:p w14:paraId="6B0AD4E2" w14:textId="77777777" w:rsidR="008B1C2D" w:rsidRPr="008B1C2D" w:rsidRDefault="008B1C2D" w:rsidP="008B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C2D">
        <w:rPr>
          <w:rFonts w:ascii="Times New Roman" w:hAnsi="Times New Roman" w:cs="Times New Roman"/>
          <w:sz w:val="28"/>
          <w:szCs w:val="28"/>
        </w:rPr>
        <w:t>- Онлайн-уроки "Шоу профессий";</w:t>
      </w:r>
    </w:p>
    <w:p w14:paraId="1995D56B" w14:textId="77777777" w:rsidR="008B1C2D" w:rsidRPr="008B1C2D" w:rsidRDefault="008B1C2D" w:rsidP="008B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C2D">
        <w:rPr>
          <w:rFonts w:ascii="Times New Roman" w:hAnsi="Times New Roman" w:cs="Times New Roman"/>
          <w:sz w:val="28"/>
          <w:szCs w:val="28"/>
        </w:rPr>
        <w:t>- Проектная деятельность.</w:t>
      </w:r>
    </w:p>
    <w:p w14:paraId="24293254" w14:textId="77777777" w:rsidR="008B1C2D" w:rsidRPr="008B1C2D" w:rsidRDefault="008B1C2D" w:rsidP="008B1C2D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8B1C2D">
        <w:rPr>
          <w:rFonts w:ascii="Times New Roman" w:hAnsi="Times New Roman" w:cs="Times New Roman"/>
          <w:sz w:val="24"/>
          <w:szCs w:val="28"/>
          <w:u w:val="single"/>
        </w:rPr>
        <w:t>ВОСПИТАТЕЛЬНАЯ РАБОТА</w:t>
      </w:r>
    </w:p>
    <w:p w14:paraId="5B7C8CCB" w14:textId="77777777" w:rsidR="008B1C2D" w:rsidRPr="008B1C2D" w:rsidRDefault="008B1C2D" w:rsidP="008B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C2D">
        <w:rPr>
          <w:rFonts w:ascii="Times New Roman" w:hAnsi="Times New Roman" w:cs="Times New Roman"/>
          <w:sz w:val="28"/>
          <w:szCs w:val="28"/>
        </w:rPr>
        <w:t>- Выставка "Лаборатория будущего";</w:t>
      </w:r>
    </w:p>
    <w:p w14:paraId="54321E23" w14:textId="77777777" w:rsidR="008B1C2D" w:rsidRPr="008B1C2D" w:rsidRDefault="008B1C2D" w:rsidP="008B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C2D">
        <w:rPr>
          <w:rFonts w:ascii="Times New Roman" w:hAnsi="Times New Roman" w:cs="Times New Roman"/>
          <w:sz w:val="28"/>
          <w:szCs w:val="28"/>
        </w:rPr>
        <w:t>Профессиональные пробы на базе Площадки или на базе Платформы;</w:t>
      </w:r>
    </w:p>
    <w:p w14:paraId="21BB0F1D" w14:textId="77777777" w:rsidR="008B1C2D" w:rsidRPr="008B1C2D" w:rsidRDefault="008B1C2D" w:rsidP="008B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C2D">
        <w:rPr>
          <w:rFonts w:ascii="Times New Roman" w:hAnsi="Times New Roman" w:cs="Times New Roman"/>
          <w:sz w:val="28"/>
          <w:szCs w:val="28"/>
        </w:rPr>
        <w:t>Мероприятия на выбор:</w:t>
      </w:r>
    </w:p>
    <w:p w14:paraId="203FA2AE" w14:textId="77777777" w:rsidR="008B1C2D" w:rsidRPr="008B1C2D" w:rsidRDefault="008B1C2D" w:rsidP="008B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C2D">
        <w:rPr>
          <w:rFonts w:ascii="Times New Roman" w:hAnsi="Times New Roman" w:cs="Times New Roman"/>
          <w:sz w:val="28"/>
          <w:szCs w:val="28"/>
        </w:rPr>
        <w:t>- Экскурсии в образовательные организации  СПО;</w:t>
      </w:r>
    </w:p>
    <w:p w14:paraId="4450AA34" w14:textId="77777777" w:rsidR="008B1C2D" w:rsidRPr="008B1C2D" w:rsidRDefault="008B1C2D" w:rsidP="008B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C2D">
        <w:rPr>
          <w:rFonts w:ascii="Times New Roman" w:hAnsi="Times New Roman" w:cs="Times New Roman"/>
          <w:sz w:val="28"/>
          <w:szCs w:val="28"/>
        </w:rPr>
        <w:t>- Экскурсии на производство;</w:t>
      </w:r>
    </w:p>
    <w:p w14:paraId="659E612F" w14:textId="77777777" w:rsidR="008B1C2D" w:rsidRPr="008B1C2D" w:rsidRDefault="008B1C2D" w:rsidP="008B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C2D">
        <w:rPr>
          <w:rFonts w:ascii="Times New Roman" w:hAnsi="Times New Roman" w:cs="Times New Roman"/>
          <w:sz w:val="28"/>
          <w:szCs w:val="28"/>
        </w:rPr>
        <w:t>- Конкурсы профориентационной направленности;</w:t>
      </w:r>
    </w:p>
    <w:p w14:paraId="08032F2E" w14:textId="77777777" w:rsidR="008B1C2D" w:rsidRPr="008B1C2D" w:rsidRDefault="008B1C2D" w:rsidP="008B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C2D">
        <w:rPr>
          <w:rFonts w:ascii="Times New Roman" w:hAnsi="Times New Roman" w:cs="Times New Roman"/>
          <w:sz w:val="28"/>
          <w:szCs w:val="28"/>
        </w:rPr>
        <w:t>- Образовательные выставки.</w:t>
      </w:r>
    </w:p>
    <w:p w14:paraId="7D35A8C9" w14:textId="77777777" w:rsidR="008B1C2D" w:rsidRPr="008B1C2D" w:rsidRDefault="008B1C2D" w:rsidP="008B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C2D">
        <w:rPr>
          <w:rFonts w:ascii="Times New Roman" w:hAnsi="Times New Roman" w:cs="Times New Roman"/>
          <w:sz w:val="28"/>
          <w:szCs w:val="28"/>
        </w:rPr>
        <w:t xml:space="preserve">Может быть </w:t>
      </w:r>
      <w:proofErr w:type="gramStart"/>
      <w:r w:rsidRPr="008B1C2D">
        <w:rPr>
          <w:rFonts w:ascii="Times New Roman" w:hAnsi="Times New Roman" w:cs="Times New Roman"/>
          <w:sz w:val="28"/>
          <w:szCs w:val="28"/>
        </w:rPr>
        <w:t>реализована</w:t>
      </w:r>
      <w:proofErr w:type="gramEnd"/>
      <w:r w:rsidRPr="008B1C2D">
        <w:rPr>
          <w:rFonts w:ascii="Times New Roman" w:hAnsi="Times New Roman" w:cs="Times New Roman"/>
          <w:sz w:val="28"/>
          <w:szCs w:val="28"/>
        </w:rPr>
        <w:t xml:space="preserve"> в рамках внеурочной деятельности.</w:t>
      </w:r>
    </w:p>
    <w:p w14:paraId="0E992640" w14:textId="77777777" w:rsidR="008B1C2D" w:rsidRPr="008B1C2D" w:rsidRDefault="008B1C2D" w:rsidP="008B1C2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1C2D">
        <w:rPr>
          <w:rFonts w:ascii="Times New Roman" w:hAnsi="Times New Roman" w:cs="Times New Roman"/>
          <w:sz w:val="24"/>
          <w:szCs w:val="28"/>
          <w:u w:val="single"/>
        </w:rPr>
        <w:t>ДОПОЛНИТЕЛЬНОЕ ОБРАЗОВАНИЕ</w:t>
      </w:r>
    </w:p>
    <w:p w14:paraId="245D2910" w14:textId="77777777" w:rsidR="008B1C2D" w:rsidRPr="008B1C2D" w:rsidRDefault="008B1C2D" w:rsidP="008B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C2D">
        <w:rPr>
          <w:rFonts w:ascii="Times New Roman" w:hAnsi="Times New Roman" w:cs="Times New Roman"/>
          <w:sz w:val="28"/>
          <w:szCs w:val="28"/>
        </w:rPr>
        <w:t>- Выбор и посещение занятий в рамках дополнительного образования с учетом</w:t>
      </w:r>
    </w:p>
    <w:p w14:paraId="24FD0D0D" w14:textId="77777777" w:rsidR="008B1C2D" w:rsidRPr="008B1C2D" w:rsidRDefault="008B1C2D" w:rsidP="008B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C2D">
        <w:rPr>
          <w:rFonts w:ascii="Times New Roman" w:hAnsi="Times New Roman" w:cs="Times New Roman"/>
          <w:sz w:val="28"/>
          <w:szCs w:val="28"/>
        </w:rPr>
        <w:t xml:space="preserve">склонностей и образовательных потребностей </w:t>
      </w:r>
      <w:proofErr w:type="gramStart"/>
      <w:r w:rsidRPr="008B1C2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B1C2D">
        <w:rPr>
          <w:rFonts w:ascii="Times New Roman" w:hAnsi="Times New Roman" w:cs="Times New Roman"/>
          <w:sz w:val="28"/>
          <w:szCs w:val="28"/>
        </w:rPr>
        <w:t>.</w:t>
      </w:r>
    </w:p>
    <w:p w14:paraId="1AEA7514" w14:textId="77777777" w:rsidR="008B1C2D" w:rsidRPr="008B1C2D" w:rsidRDefault="008B1C2D" w:rsidP="008B1C2D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8B1C2D">
        <w:rPr>
          <w:rFonts w:ascii="Times New Roman" w:hAnsi="Times New Roman" w:cs="Times New Roman"/>
          <w:sz w:val="24"/>
          <w:szCs w:val="28"/>
          <w:u w:val="single"/>
        </w:rPr>
        <w:t>ВЗАИМОДЕЙСТВИЕ С РОДИТЕЛЯМИ (ЗАКОННЫМИ ПРЕДСТАВИТЕЛЯМИ)</w:t>
      </w:r>
    </w:p>
    <w:p w14:paraId="2F9A5370" w14:textId="77777777" w:rsidR="008B1C2D" w:rsidRPr="008B1C2D" w:rsidRDefault="008B1C2D" w:rsidP="008B1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2D">
        <w:rPr>
          <w:rFonts w:ascii="Times New Roman" w:hAnsi="Times New Roman" w:cs="Times New Roman"/>
          <w:sz w:val="28"/>
          <w:szCs w:val="28"/>
        </w:rPr>
        <w:t>- Родительское собрание (ознакомительное или итоговое)</w:t>
      </w:r>
    </w:p>
    <w:p w14:paraId="4E7FBAFD" w14:textId="77777777" w:rsidR="008B1C2D" w:rsidRPr="008B1C2D" w:rsidRDefault="008B1C2D" w:rsidP="008B1C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C2D">
        <w:rPr>
          <w:rFonts w:ascii="Times New Roman" w:hAnsi="Times New Roman" w:cs="Times New Roman"/>
          <w:bCs/>
          <w:sz w:val="28"/>
          <w:szCs w:val="28"/>
        </w:rPr>
        <w:t xml:space="preserve">- Профессиональная консультация: осуществляются педагогом-психологом, социальным педагогом, учителями трудового обучения. Родители имеют возможность получить подробную информацию, рекомендации и советы по вопросам профессиональной ориентации обучающихся, воспитанников 4-х-9-х классов и классов для учащихся с ТМНР. </w:t>
      </w:r>
    </w:p>
    <w:p w14:paraId="15356ACF" w14:textId="77777777" w:rsidR="008B1C2D" w:rsidRPr="008B1C2D" w:rsidRDefault="008B1C2D" w:rsidP="008B1C2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C2D">
        <w:rPr>
          <w:rFonts w:ascii="Times New Roman" w:hAnsi="Times New Roman" w:cs="Times New Roman"/>
          <w:bCs/>
          <w:sz w:val="28"/>
          <w:szCs w:val="28"/>
        </w:rPr>
        <w:tab/>
        <w:t>Консультирование проводится как индивидуально, так и групповое: общешкольные родительские собрания, родительские собрания по классам.</w:t>
      </w:r>
    </w:p>
    <w:p w14:paraId="3D4F3415" w14:textId="77777777" w:rsidR="008B1C2D" w:rsidRPr="008B1C2D" w:rsidRDefault="008B1C2D" w:rsidP="008B1C2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C2D">
        <w:rPr>
          <w:rFonts w:ascii="Times New Roman" w:hAnsi="Times New Roman" w:cs="Times New Roman"/>
          <w:bCs/>
          <w:sz w:val="28"/>
          <w:szCs w:val="28"/>
        </w:rPr>
        <w:lastRenderedPageBreak/>
        <w:tab/>
        <w:t>Педагог-психолог и социальный педагог проводят индивидуальные консультации родителей по вопросу оказания помощи детям в период подготовки и проведения итоговой аттестации.</w:t>
      </w:r>
    </w:p>
    <w:p w14:paraId="228DDBE7" w14:textId="77777777" w:rsidR="008B1C2D" w:rsidRPr="008B1C2D" w:rsidRDefault="008B1C2D" w:rsidP="008B1C2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1C2D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8B1C2D">
        <w:rPr>
          <w:rFonts w:ascii="Times New Roman" w:hAnsi="Times New Roman" w:cs="Times New Roman"/>
          <w:bCs/>
          <w:sz w:val="28"/>
          <w:szCs w:val="28"/>
        </w:rPr>
        <w:t>Профдиагностика</w:t>
      </w:r>
      <w:proofErr w:type="spellEnd"/>
      <w:r w:rsidRPr="008B1C2D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8B1C2D">
        <w:rPr>
          <w:rFonts w:ascii="Times New Roman" w:hAnsi="Times New Roman" w:cs="Times New Roman"/>
          <w:bCs/>
          <w:iCs/>
          <w:sz w:val="28"/>
          <w:szCs w:val="28"/>
        </w:rPr>
        <w:t xml:space="preserve">дин из важнейших составных компонентов профориентации. </w:t>
      </w:r>
      <w:proofErr w:type="gramStart"/>
      <w:r w:rsidRPr="008B1C2D">
        <w:rPr>
          <w:rFonts w:ascii="Times New Roman" w:hAnsi="Times New Roman" w:cs="Times New Roman"/>
          <w:bCs/>
          <w:iCs/>
          <w:sz w:val="28"/>
          <w:szCs w:val="28"/>
        </w:rPr>
        <w:t xml:space="preserve">В течение учебного года педагог-психолог, социальный педагог проводили анкетирование, тестирование, с обучающимися, воспитанниками 5-х - 9-х классов с целью изучения характерных особенностей личности: ценностные ориентации, интересы, потребности, склонности, способности, профессиональную направленность, профессиональные намерения, мотивы выбора профессии, черты характера, темперамент, состояние здоровья, что </w:t>
      </w:r>
      <w:r w:rsidRPr="008B1C2D">
        <w:rPr>
          <w:rFonts w:ascii="Times New Roman" w:hAnsi="Times New Roman" w:cs="Times New Roman"/>
          <w:bCs/>
          <w:sz w:val="28"/>
          <w:szCs w:val="28"/>
        </w:rPr>
        <w:t>давало возможность определить дальнейший образовательный маршрут обучающихся и дальнейший профессиональный маршрут будущего выпускника.</w:t>
      </w:r>
      <w:proofErr w:type="gramEnd"/>
    </w:p>
    <w:p w14:paraId="3739F154" w14:textId="77777777" w:rsidR="008B1C2D" w:rsidRPr="008B1C2D" w:rsidRDefault="008B1C2D" w:rsidP="008B1C2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B1C2D">
        <w:rPr>
          <w:rFonts w:ascii="Times New Roman" w:hAnsi="Times New Roman" w:cs="Times New Roman"/>
          <w:bCs/>
          <w:sz w:val="28"/>
          <w:szCs w:val="28"/>
        </w:rPr>
        <w:t>Работа педагогов по профессиональной информации включала в себя: оформление информационного стенда, разработка буклетов, памяток, брошюр по профессиональной ориентации, с целью повышения компетентности родителей и учащихся по вопросам профориентации: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  <w:proofErr w:type="gramEnd"/>
    </w:p>
    <w:p w14:paraId="44EBF723" w14:textId="77777777" w:rsidR="008B1C2D" w:rsidRPr="008B1C2D" w:rsidRDefault="008B1C2D" w:rsidP="008B1C2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C2D">
        <w:rPr>
          <w:rFonts w:ascii="Times New Roman" w:hAnsi="Times New Roman" w:cs="Times New Roman"/>
          <w:bCs/>
          <w:sz w:val="28"/>
          <w:szCs w:val="28"/>
        </w:rPr>
        <w:tab/>
        <w:t>В сентябре и апреле проводился «День открытых дверей» для родителей по профессиональной ориентации обучающихся, воспитанников, где родители могли получить информацию, по проблемам профессиональной ориентации детей, ознакомиться с выставкой работ по декоративно-прикладному и художественно-изобразительному творчеству, обучающихся, воспитанников нашей школы.</w:t>
      </w:r>
    </w:p>
    <w:p w14:paraId="2B74C877" w14:textId="77777777" w:rsidR="008B1C2D" w:rsidRPr="008B1C2D" w:rsidRDefault="008B1C2D" w:rsidP="008B1C2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C2D">
        <w:rPr>
          <w:rFonts w:ascii="Times New Roman" w:hAnsi="Times New Roman" w:cs="Times New Roman"/>
          <w:bCs/>
          <w:sz w:val="28"/>
          <w:szCs w:val="28"/>
        </w:rPr>
        <w:tab/>
        <w:t>В рамках Дня открытых дверей были проведены экскурсии, для обучающихся, воспитанников 8-х-9-х классов, в учебные заведения  в целях всестороннего ознакомления с профессиями: столярное дело, штукатурно-малярное дело, швейное дело.</w:t>
      </w:r>
    </w:p>
    <w:p w14:paraId="3A3B5366" w14:textId="77777777" w:rsidR="008B1C2D" w:rsidRPr="008B1C2D" w:rsidRDefault="008B1C2D" w:rsidP="008B1C2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C2D">
        <w:rPr>
          <w:rFonts w:ascii="Times New Roman" w:hAnsi="Times New Roman" w:cs="Times New Roman"/>
          <w:bCs/>
          <w:sz w:val="28"/>
          <w:szCs w:val="28"/>
        </w:rPr>
        <w:t xml:space="preserve">Для обучающихся, воспитанников 4-х- классов </w:t>
      </w:r>
      <w:proofErr w:type="gramStart"/>
      <w:r w:rsidRPr="008B1C2D">
        <w:rPr>
          <w:rFonts w:ascii="Times New Roman" w:hAnsi="Times New Roman" w:cs="Times New Roman"/>
          <w:bCs/>
          <w:sz w:val="28"/>
          <w:szCs w:val="28"/>
        </w:rPr>
        <w:t>были</w:t>
      </w:r>
      <w:proofErr w:type="gramEnd"/>
      <w:r w:rsidRPr="008B1C2D">
        <w:rPr>
          <w:rFonts w:ascii="Times New Roman" w:hAnsi="Times New Roman" w:cs="Times New Roman"/>
          <w:bCs/>
          <w:sz w:val="28"/>
          <w:szCs w:val="28"/>
        </w:rPr>
        <w:t xml:space="preserve"> организовываются и проводятся экскурсии в школьные мастерские, где учащиеся знакомятся с профилями трудового обучения: столярное дело, штукатурно-малярное дело, швейное дело.  Обучающиеся имеют возможность познакомиться с различными материалами, их свойствами, инструментами и оборудованием, попробовать себя в разнообразных трудовых действиях. </w:t>
      </w:r>
    </w:p>
    <w:p w14:paraId="10FB458D" w14:textId="77777777" w:rsidR="008B1C2D" w:rsidRPr="008B1C2D" w:rsidRDefault="008B1C2D" w:rsidP="008B1C2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C2D">
        <w:rPr>
          <w:rFonts w:ascii="Times New Roman" w:hAnsi="Times New Roman" w:cs="Times New Roman"/>
          <w:bCs/>
          <w:sz w:val="28"/>
          <w:szCs w:val="28"/>
        </w:rPr>
        <w:t xml:space="preserve">Профориентационная работа проводилась, как с </w:t>
      </w:r>
      <w:proofErr w:type="gramStart"/>
      <w:r w:rsidRPr="008B1C2D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8B1C2D">
        <w:rPr>
          <w:rFonts w:ascii="Times New Roman" w:hAnsi="Times New Roman" w:cs="Times New Roman"/>
          <w:bCs/>
          <w:sz w:val="28"/>
          <w:szCs w:val="28"/>
        </w:rPr>
        <w:t xml:space="preserve"> 5-х - 9-х классов, так и с обучающимися начальной школы. Педагоги проводили мероприятия, направленные на формирование у младших школьников ценностного отношения к труду, пониманию его роли в жизни человека и в обществе. Работа в это возрастной категории сводилась к первичному </w:t>
      </w:r>
      <w:r w:rsidRPr="008B1C2D">
        <w:rPr>
          <w:rFonts w:ascii="Times New Roman" w:hAnsi="Times New Roman" w:cs="Times New Roman"/>
          <w:bCs/>
          <w:sz w:val="28"/>
          <w:szCs w:val="28"/>
        </w:rPr>
        <w:lastRenderedPageBreak/>
        <w:t>знакомству с различными профессиями, и происходила, как на уроках трудового обучения, так и на внеклассных мероприятиях.</w:t>
      </w:r>
    </w:p>
    <w:p w14:paraId="3173A80E" w14:textId="7F6A63AC" w:rsidR="00B86063" w:rsidRPr="008B1C2D" w:rsidRDefault="00B86063" w:rsidP="00EE17D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C2D">
        <w:rPr>
          <w:rFonts w:ascii="Times New Roman" w:hAnsi="Times New Roman" w:cs="Times New Roman"/>
          <w:bCs/>
          <w:sz w:val="28"/>
          <w:szCs w:val="28"/>
        </w:rPr>
        <w:t xml:space="preserve">Положительные результаты профориентационной </w:t>
      </w:r>
      <w:r w:rsidR="00754789" w:rsidRPr="008B1C2D">
        <w:rPr>
          <w:rFonts w:ascii="Times New Roman" w:hAnsi="Times New Roman" w:cs="Times New Roman"/>
          <w:bCs/>
          <w:sz w:val="28"/>
          <w:szCs w:val="28"/>
        </w:rPr>
        <w:t xml:space="preserve">работы </w:t>
      </w:r>
      <w:r w:rsidRPr="008B1C2D">
        <w:rPr>
          <w:rFonts w:ascii="Times New Roman" w:hAnsi="Times New Roman" w:cs="Times New Roman"/>
          <w:bCs/>
          <w:sz w:val="28"/>
          <w:szCs w:val="28"/>
        </w:rPr>
        <w:t>– результативное участие обучающихся, воспитанников в конкурсах профессионального мастерства:</w:t>
      </w:r>
    </w:p>
    <w:p w14:paraId="525F4F35" w14:textId="77777777" w:rsidR="00A733B6" w:rsidRPr="008B1C2D" w:rsidRDefault="00A733B6" w:rsidP="00A733B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C2D">
        <w:rPr>
          <w:rFonts w:ascii="Times New Roman" w:hAnsi="Times New Roman" w:cs="Times New Roman"/>
          <w:bCs/>
          <w:sz w:val="28"/>
          <w:szCs w:val="28"/>
        </w:rPr>
        <w:t>- Региональный конкурс профессионального мастерства "Творчество в будущей профессии". Номинация «Художественный труд» (07.03.2025-31.03.2025) - участие.</w:t>
      </w:r>
    </w:p>
    <w:p w14:paraId="2D6E819E" w14:textId="77777777" w:rsidR="00A733B6" w:rsidRPr="008B1C2D" w:rsidRDefault="00A733B6" w:rsidP="00A733B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C2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B1C2D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8B1C2D">
        <w:rPr>
          <w:rFonts w:ascii="Times New Roman" w:hAnsi="Times New Roman" w:cs="Times New Roman"/>
          <w:bCs/>
          <w:sz w:val="28"/>
          <w:szCs w:val="28"/>
        </w:rPr>
        <w:t xml:space="preserve"> региональный этап Национального чемпионата по профессиональному мастерству среди инвалидов и лиц с ограниченными возможностями здоровья «Абилимпикс» в 2025 году:</w:t>
      </w:r>
    </w:p>
    <w:p w14:paraId="036F4A51" w14:textId="69D21EF9" w:rsidR="00A733B6" w:rsidRPr="008B1C2D" w:rsidRDefault="00A733B6" w:rsidP="00A733B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C2D">
        <w:rPr>
          <w:rFonts w:ascii="Times New Roman" w:hAnsi="Times New Roman" w:cs="Times New Roman"/>
          <w:bCs/>
          <w:sz w:val="28"/>
          <w:szCs w:val="28"/>
        </w:rPr>
        <w:t>1). Номинация «Швейное дело» - 3 место</w:t>
      </w:r>
      <w:r w:rsidR="0096698B" w:rsidRPr="008B1C2D">
        <w:rPr>
          <w:rFonts w:ascii="Times New Roman" w:hAnsi="Times New Roman" w:cs="Times New Roman"/>
          <w:bCs/>
          <w:sz w:val="28"/>
          <w:szCs w:val="28"/>
        </w:rPr>
        <w:t xml:space="preserve"> (Кондаков Алексей)</w:t>
      </w:r>
      <w:r w:rsidRPr="008B1C2D">
        <w:rPr>
          <w:rFonts w:ascii="Times New Roman" w:hAnsi="Times New Roman" w:cs="Times New Roman"/>
          <w:bCs/>
          <w:sz w:val="28"/>
          <w:szCs w:val="28"/>
        </w:rPr>
        <w:t>;</w:t>
      </w:r>
    </w:p>
    <w:p w14:paraId="5F82B694" w14:textId="166F7EEC" w:rsidR="00A733B6" w:rsidRPr="008B1C2D" w:rsidRDefault="00A733B6" w:rsidP="00A733B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C2D">
        <w:rPr>
          <w:rFonts w:ascii="Times New Roman" w:hAnsi="Times New Roman" w:cs="Times New Roman"/>
          <w:bCs/>
          <w:sz w:val="28"/>
          <w:szCs w:val="28"/>
        </w:rPr>
        <w:t>2). Номинация «Столярное дело» - 4 место</w:t>
      </w:r>
      <w:r w:rsidR="0096698B" w:rsidRPr="008B1C2D">
        <w:rPr>
          <w:rFonts w:ascii="Times New Roman" w:hAnsi="Times New Roman" w:cs="Times New Roman"/>
          <w:bCs/>
          <w:sz w:val="28"/>
          <w:szCs w:val="28"/>
        </w:rPr>
        <w:t xml:space="preserve"> (Поляков Тимофей)</w:t>
      </w:r>
      <w:r w:rsidRPr="008B1C2D">
        <w:rPr>
          <w:rFonts w:ascii="Times New Roman" w:hAnsi="Times New Roman" w:cs="Times New Roman"/>
          <w:bCs/>
          <w:sz w:val="28"/>
          <w:szCs w:val="28"/>
        </w:rPr>
        <w:t>;</w:t>
      </w:r>
    </w:p>
    <w:p w14:paraId="34A32B9A" w14:textId="4E64EDFD" w:rsidR="00A733B6" w:rsidRPr="008B1C2D" w:rsidRDefault="00A733B6" w:rsidP="00A733B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C2D">
        <w:rPr>
          <w:rFonts w:ascii="Times New Roman" w:hAnsi="Times New Roman" w:cs="Times New Roman"/>
          <w:bCs/>
          <w:sz w:val="28"/>
          <w:szCs w:val="28"/>
        </w:rPr>
        <w:t>3). Номинация «Малярное дело» - 3 место</w:t>
      </w:r>
      <w:r w:rsidR="0096698B" w:rsidRPr="008B1C2D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96698B" w:rsidRPr="008B1C2D">
        <w:rPr>
          <w:rFonts w:ascii="Times New Roman" w:hAnsi="Times New Roman" w:cs="Times New Roman"/>
          <w:bCs/>
          <w:sz w:val="28"/>
          <w:szCs w:val="28"/>
        </w:rPr>
        <w:t>Гаппоева</w:t>
      </w:r>
      <w:proofErr w:type="spellEnd"/>
      <w:r w:rsidR="0096698B" w:rsidRPr="008B1C2D">
        <w:rPr>
          <w:rFonts w:ascii="Times New Roman" w:hAnsi="Times New Roman" w:cs="Times New Roman"/>
          <w:bCs/>
          <w:sz w:val="28"/>
          <w:szCs w:val="28"/>
        </w:rPr>
        <w:t xml:space="preserve"> Ксения)</w:t>
      </w:r>
      <w:r w:rsidRPr="008B1C2D">
        <w:rPr>
          <w:rFonts w:ascii="Times New Roman" w:hAnsi="Times New Roman" w:cs="Times New Roman"/>
          <w:bCs/>
          <w:sz w:val="28"/>
          <w:szCs w:val="28"/>
        </w:rPr>
        <w:t>;</w:t>
      </w:r>
    </w:p>
    <w:p w14:paraId="72CC72A2" w14:textId="110ADCFA" w:rsidR="00A733B6" w:rsidRPr="008B1C2D" w:rsidRDefault="00A733B6" w:rsidP="00A733B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C2D">
        <w:rPr>
          <w:rFonts w:ascii="Times New Roman" w:hAnsi="Times New Roman" w:cs="Times New Roman"/>
          <w:bCs/>
          <w:sz w:val="28"/>
          <w:szCs w:val="28"/>
        </w:rPr>
        <w:t>4). Номинация «Изобразительное искусство» - участие</w:t>
      </w:r>
      <w:r w:rsidR="0096698B" w:rsidRPr="008B1C2D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96698B" w:rsidRPr="008B1C2D">
        <w:rPr>
          <w:rFonts w:ascii="Times New Roman" w:hAnsi="Times New Roman" w:cs="Times New Roman"/>
          <w:bCs/>
          <w:sz w:val="28"/>
          <w:szCs w:val="28"/>
        </w:rPr>
        <w:t>Шашков</w:t>
      </w:r>
      <w:proofErr w:type="spellEnd"/>
      <w:r w:rsidR="0096698B" w:rsidRPr="008B1C2D">
        <w:rPr>
          <w:rFonts w:ascii="Times New Roman" w:hAnsi="Times New Roman" w:cs="Times New Roman"/>
          <w:bCs/>
          <w:sz w:val="28"/>
          <w:szCs w:val="28"/>
        </w:rPr>
        <w:t xml:space="preserve"> Алексей)</w:t>
      </w:r>
      <w:r w:rsidRPr="008B1C2D">
        <w:rPr>
          <w:rFonts w:ascii="Times New Roman" w:hAnsi="Times New Roman" w:cs="Times New Roman"/>
          <w:bCs/>
          <w:sz w:val="28"/>
          <w:szCs w:val="28"/>
        </w:rPr>
        <w:t>.</w:t>
      </w:r>
    </w:p>
    <w:p w14:paraId="57E8263D" w14:textId="52D106DE" w:rsidR="0096698B" w:rsidRPr="0096698B" w:rsidRDefault="0096698B" w:rsidP="00A733B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C2D">
        <w:rPr>
          <w:rFonts w:ascii="Times New Roman" w:hAnsi="Times New Roman" w:cs="Times New Roman"/>
          <w:bCs/>
          <w:sz w:val="28"/>
          <w:szCs w:val="28"/>
        </w:rPr>
        <w:t xml:space="preserve">- Фестиваль возможностей в рамках </w:t>
      </w:r>
      <w:r w:rsidRPr="008B1C2D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8B1C2D">
        <w:rPr>
          <w:rFonts w:ascii="Times New Roman" w:hAnsi="Times New Roman" w:cs="Times New Roman"/>
          <w:bCs/>
          <w:sz w:val="28"/>
          <w:szCs w:val="28"/>
        </w:rPr>
        <w:t xml:space="preserve"> Регионального чемпионата по профессиональному мастерству с</w:t>
      </w:r>
      <w:r w:rsidR="003C3882" w:rsidRPr="008B1C2D">
        <w:rPr>
          <w:rFonts w:ascii="Times New Roman" w:hAnsi="Times New Roman" w:cs="Times New Roman"/>
          <w:bCs/>
          <w:sz w:val="28"/>
          <w:szCs w:val="28"/>
        </w:rPr>
        <w:t>реди инвалидов и лиц с ограниче</w:t>
      </w:r>
      <w:r w:rsidRPr="008B1C2D">
        <w:rPr>
          <w:rFonts w:ascii="Times New Roman" w:hAnsi="Times New Roman" w:cs="Times New Roman"/>
          <w:bCs/>
          <w:sz w:val="28"/>
          <w:szCs w:val="28"/>
        </w:rPr>
        <w:t>нными возможностями здоровья «Абилимпикс» - 2025</w:t>
      </w:r>
      <w:r w:rsidR="003C3882" w:rsidRPr="008B1C2D">
        <w:rPr>
          <w:rFonts w:ascii="Times New Roman" w:hAnsi="Times New Roman" w:cs="Times New Roman"/>
          <w:bCs/>
          <w:sz w:val="28"/>
          <w:szCs w:val="28"/>
        </w:rPr>
        <w:t xml:space="preserve"> в компетенции «Мастер кукол» (Палкина Полина).</w:t>
      </w:r>
    </w:p>
    <w:p w14:paraId="16A43E35" w14:textId="77777777" w:rsidR="00F14B88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sz w:val="28"/>
          <w:szCs w:val="28"/>
        </w:rPr>
        <w:t xml:space="preserve">С 2019 года </w:t>
      </w:r>
      <w:r w:rsidRPr="00B86063">
        <w:rPr>
          <w:rFonts w:ascii="Times New Roman" w:hAnsi="Times New Roman" w:cs="Times New Roman"/>
          <w:bCs/>
          <w:sz w:val="28"/>
          <w:szCs w:val="28"/>
        </w:rPr>
        <w:t xml:space="preserve">на базе ГКОУ "Волгоградская школа-интернат № 5" функционирует консультационный пункт Единой региональной консультационной службы "Гармония".  </w:t>
      </w:r>
    </w:p>
    <w:p w14:paraId="06B4C980" w14:textId="77777777" w:rsidR="00E201CB" w:rsidRPr="00E201CB" w:rsidRDefault="00E201CB" w:rsidP="00E201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1CB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E201CB">
        <w:rPr>
          <w:rFonts w:ascii="Times New Roman" w:eastAsia="Times New Roman" w:hAnsi="Times New Roman" w:cs="Times New Roman"/>
          <w:sz w:val="28"/>
          <w:szCs w:val="28"/>
        </w:rPr>
        <w:t xml:space="preserve"> 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создания условий, направленных на повышение компетентности родителей в области образования и воспитания детей.</w:t>
      </w:r>
    </w:p>
    <w:p w14:paraId="60A2E2DA" w14:textId="77777777" w:rsidR="00E201CB" w:rsidRPr="00E201CB" w:rsidRDefault="00E201CB" w:rsidP="00E201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201CB">
        <w:rPr>
          <w:rFonts w:ascii="Times New Roman" w:eastAsia="Times New Roman" w:hAnsi="Times New Roman" w:cs="Times New Roman"/>
          <w:sz w:val="28"/>
          <w:szCs w:val="28"/>
        </w:rPr>
        <w:t>Специалисты службы:</w:t>
      </w:r>
    </w:p>
    <w:p w14:paraId="63E5BD9A" w14:textId="77777777" w:rsidR="00E201CB" w:rsidRPr="00E201CB" w:rsidRDefault="00E201CB" w:rsidP="00E201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01CB">
        <w:rPr>
          <w:rFonts w:ascii="Times New Roman" w:eastAsia="Times New Roman" w:hAnsi="Times New Roman" w:cs="Times New Roman"/>
          <w:sz w:val="28"/>
          <w:szCs w:val="28"/>
        </w:rPr>
        <w:t>Акуева</w:t>
      </w:r>
      <w:proofErr w:type="spellEnd"/>
      <w:r w:rsidRPr="00E20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01CB">
        <w:rPr>
          <w:rFonts w:ascii="Times New Roman" w:eastAsia="Times New Roman" w:hAnsi="Times New Roman" w:cs="Times New Roman"/>
          <w:sz w:val="28"/>
          <w:szCs w:val="28"/>
        </w:rPr>
        <w:t>Зарема</w:t>
      </w:r>
      <w:proofErr w:type="spellEnd"/>
      <w:r w:rsidRPr="00E20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01CB">
        <w:rPr>
          <w:rFonts w:ascii="Times New Roman" w:eastAsia="Times New Roman" w:hAnsi="Times New Roman" w:cs="Times New Roman"/>
          <w:sz w:val="28"/>
          <w:szCs w:val="28"/>
        </w:rPr>
        <w:t>Ибрагимовна</w:t>
      </w:r>
      <w:proofErr w:type="spellEnd"/>
      <w:r w:rsidRPr="00E201CB">
        <w:rPr>
          <w:rFonts w:ascii="Times New Roman" w:eastAsia="Times New Roman" w:hAnsi="Times New Roman" w:cs="Times New Roman"/>
          <w:sz w:val="28"/>
          <w:szCs w:val="28"/>
        </w:rPr>
        <w:t xml:space="preserve">: педагог-психолог.    </w:t>
      </w:r>
    </w:p>
    <w:p w14:paraId="7FA7B92C" w14:textId="77777777" w:rsidR="00E201CB" w:rsidRPr="00E201CB" w:rsidRDefault="00E201CB" w:rsidP="00E201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1CB">
        <w:rPr>
          <w:rFonts w:ascii="Times New Roman" w:eastAsia="Times New Roman" w:hAnsi="Times New Roman" w:cs="Times New Roman"/>
          <w:sz w:val="28"/>
          <w:szCs w:val="28"/>
        </w:rPr>
        <w:t>Осипова Людмила Николаевна: учитель-дефектолог.</w:t>
      </w:r>
    </w:p>
    <w:p w14:paraId="6077D354" w14:textId="77777777" w:rsidR="00E201CB" w:rsidRPr="00E201CB" w:rsidRDefault="00E201CB" w:rsidP="00E201CB">
      <w:pPr>
        <w:spacing w:after="0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proofErr w:type="spellStart"/>
      <w:r w:rsidRPr="00E201CB">
        <w:rPr>
          <w:rFonts w:ascii="Times New Roman" w:eastAsia="Times New Roman" w:hAnsi="Times New Roman" w:cs="Times New Roman"/>
          <w:sz w:val="28"/>
          <w:szCs w:val="28"/>
        </w:rPr>
        <w:t>Бакеева</w:t>
      </w:r>
      <w:proofErr w:type="spellEnd"/>
      <w:r w:rsidRPr="00E201CB">
        <w:rPr>
          <w:rFonts w:ascii="Times New Roman" w:eastAsia="Times New Roman" w:hAnsi="Times New Roman" w:cs="Times New Roman"/>
          <w:sz w:val="28"/>
          <w:szCs w:val="28"/>
        </w:rPr>
        <w:t xml:space="preserve"> Наталья Анатольевна: учитель-логопед.</w:t>
      </w:r>
    </w:p>
    <w:p w14:paraId="6FF33194" w14:textId="51F21AFE" w:rsidR="00E201CB" w:rsidRPr="00E201CB" w:rsidRDefault="00E201CB" w:rsidP="00E201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1CB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 w:rsidRPr="00E201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201C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201CB">
        <w:rPr>
          <w:rFonts w:ascii="Times New Roman" w:eastAsia="Times New Roman" w:hAnsi="Times New Roman" w:cs="Times New Roman"/>
          <w:sz w:val="28"/>
          <w:szCs w:val="28"/>
        </w:rPr>
        <w:t xml:space="preserve"> С 01.09.2024 по 31.05.2025 проведено </w:t>
      </w:r>
      <w:r w:rsidRPr="00E201C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367 </w:t>
      </w:r>
      <w:r w:rsidRPr="00E201CB">
        <w:rPr>
          <w:rFonts w:ascii="Times New Roman" w:eastAsia="Times New Roman" w:hAnsi="Times New Roman" w:cs="Times New Roman"/>
          <w:sz w:val="28"/>
          <w:szCs w:val="28"/>
        </w:rPr>
        <w:t>консультаций для семей, имеющих детей.</w:t>
      </w:r>
      <w:proofErr w:type="gramEnd"/>
      <w:r w:rsidRPr="00E201CB">
        <w:rPr>
          <w:rFonts w:ascii="Times New Roman" w:eastAsia="Times New Roman" w:hAnsi="Times New Roman" w:cs="Times New Roman"/>
          <w:sz w:val="28"/>
          <w:szCs w:val="28"/>
        </w:rPr>
        <w:t xml:space="preserve"> Из них 78 консультаций в рамках «Недели родительского просвещения «Вдохновения» ». Все консультации были проведены в очном формате</w:t>
      </w:r>
      <w:proofErr w:type="gramStart"/>
      <w:r w:rsidRPr="00E201C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E20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C1E277" w14:textId="77777777" w:rsidR="00E201CB" w:rsidRPr="00E201CB" w:rsidRDefault="00E201CB" w:rsidP="00E201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1CB">
        <w:rPr>
          <w:rFonts w:ascii="Times New Roman" w:eastAsia="Times New Roman" w:hAnsi="Times New Roman" w:cs="Times New Roman"/>
          <w:sz w:val="28"/>
          <w:szCs w:val="28"/>
        </w:rPr>
        <w:t>Было проведено  289 консультаций. Из них</w:t>
      </w:r>
    </w:p>
    <w:p w14:paraId="2C19D80F" w14:textId="77777777" w:rsidR="00E201CB" w:rsidRPr="00E201CB" w:rsidRDefault="00E201CB" w:rsidP="00E201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01CB">
        <w:rPr>
          <w:rFonts w:ascii="Times New Roman" w:eastAsia="Times New Roman" w:hAnsi="Times New Roman" w:cs="Times New Roman"/>
          <w:sz w:val="28"/>
          <w:szCs w:val="28"/>
        </w:rPr>
        <w:t xml:space="preserve"> от 0-3 лет - 9 человек</w:t>
      </w:r>
    </w:p>
    <w:p w14:paraId="76826F58" w14:textId="77777777" w:rsidR="00E201CB" w:rsidRPr="00E201CB" w:rsidRDefault="00E201CB" w:rsidP="00E201CB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201CB">
        <w:rPr>
          <w:rFonts w:ascii="Times New Roman" w:eastAsia="Times New Roman" w:hAnsi="Times New Roman" w:cs="Times New Roman"/>
          <w:sz w:val="28"/>
          <w:szCs w:val="28"/>
        </w:rPr>
        <w:t xml:space="preserve"> с 3-7 лет   - 70 человек</w:t>
      </w:r>
    </w:p>
    <w:p w14:paraId="04F67025" w14:textId="77777777" w:rsidR="00E201CB" w:rsidRPr="00E201CB" w:rsidRDefault="00E201CB" w:rsidP="00E201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01CB">
        <w:rPr>
          <w:rFonts w:ascii="Times New Roman" w:eastAsia="Times New Roman" w:hAnsi="Times New Roman" w:cs="Times New Roman"/>
          <w:sz w:val="28"/>
          <w:szCs w:val="28"/>
        </w:rPr>
        <w:t xml:space="preserve"> с 7-18 лет - 210 человек</w:t>
      </w:r>
    </w:p>
    <w:p w14:paraId="7D38E194" w14:textId="77777777" w:rsidR="00E201CB" w:rsidRPr="00E201CB" w:rsidRDefault="00E201CB" w:rsidP="00E201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01CB">
        <w:rPr>
          <w:rFonts w:ascii="Times New Roman" w:eastAsia="Times New Roman" w:hAnsi="Times New Roman" w:cs="Times New Roman"/>
          <w:sz w:val="28"/>
          <w:szCs w:val="28"/>
        </w:rPr>
        <w:t xml:space="preserve">очных – </w:t>
      </w:r>
      <w:r w:rsidRPr="00E201CB">
        <w:rPr>
          <w:rFonts w:ascii="Times New Roman" w:eastAsia="Times New Roman" w:hAnsi="Times New Roman" w:cs="Times New Roman"/>
          <w:sz w:val="28"/>
          <w:szCs w:val="28"/>
          <w:u w:val="single"/>
        </w:rPr>
        <w:t>367  консультаций;</w:t>
      </w:r>
    </w:p>
    <w:p w14:paraId="0A32D611" w14:textId="77777777" w:rsidR="00E201CB" w:rsidRPr="00E201CB" w:rsidRDefault="00E201CB" w:rsidP="00E201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01CB">
        <w:rPr>
          <w:rFonts w:ascii="Times New Roman" w:eastAsia="Times New Roman" w:hAnsi="Times New Roman" w:cs="Times New Roman"/>
          <w:sz w:val="28"/>
          <w:szCs w:val="28"/>
        </w:rPr>
        <w:lastRenderedPageBreak/>
        <w:t>дистанционных -</w:t>
      </w:r>
      <w:r w:rsidRPr="00E201C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0 консультаций;</w:t>
      </w:r>
    </w:p>
    <w:p w14:paraId="5B4B01D9" w14:textId="77777777" w:rsidR="00E201CB" w:rsidRPr="00E201CB" w:rsidRDefault="00E201CB" w:rsidP="00E201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01CB">
        <w:rPr>
          <w:rFonts w:ascii="Times New Roman" w:eastAsia="Times New Roman" w:hAnsi="Times New Roman" w:cs="Times New Roman"/>
          <w:sz w:val="28"/>
          <w:szCs w:val="28"/>
        </w:rPr>
        <w:t xml:space="preserve">выездных  - </w:t>
      </w:r>
      <w:r w:rsidRPr="00E201C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0 консультаций. </w:t>
      </w:r>
    </w:p>
    <w:p w14:paraId="6792BA18" w14:textId="77777777" w:rsidR="00E201CB" w:rsidRPr="00E201CB" w:rsidRDefault="00E201CB" w:rsidP="00E201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01CB">
        <w:rPr>
          <w:rFonts w:ascii="Times New Roman" w:eastAsia="Times New Roman" w:hAnsi="Times New Roman" w:cs="Times New Roman"/>
          <w:sz w:val="28"/>
          <w:szCs w:val="28"/>
        </w:rPr>
        <w:t xml:space="preserve">Заполнено </w:t>
      </w:r>
      <w:r w:rsidRPr="00E201CB">
        <w:rPr>
          <w:rFonts w:ascii="Times New Roman" w:eastAsia="Times New Roman" w:hAnsi="Times New Roman" w:cs="Times New Roman"/>
          <w:sz w:val="28"/>
          <w:szCs w:val="28"/>
          <w:u w:val="single"/>
        </w:rPr>
        <w:t>289</w:t>
      </w:r>
      <w:r w:rsidRPr="00E201CB">
        <w:rPr>
          <w:rFonts w:ascii="Times New Roman" w:eastAsia="Times New Roman" w:hAnsi="Times New Roman" w:cs="Times New Roman"/>
          <w:sz w:val="28"/>
          <w:szCs w:val="28"/>
        </w:rPr>
        <w:t xml:space="preserve"> согласия.</w:t>
      </w:r>
    </w:p>
    <w:p w14:paraId="02FA29E0" w14:textId="77777777" w:rsidR="00E201CB" w:rsidRPr="00E201CB" w:rsidRDefault="00E201CB" w:rsidP="00E201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1C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201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E201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E201CB">
        <w:rPr>
          <w:rFonts w:ascii="Times New Roman" w:eastAsia="Times New Roman" w:hAnsi="Times New Roman" w:cs="Times New Roman"/>
          <w:sz w:val="28"/>
          <w:szCs w:val="28"/>
        </w:rPr>
        <w:t>Родители обучающихся продолжают получать необходимую информацию (график работы, телефоны специалистов и др.) в разделе "Единая региональная консультационная служба" на сайте образовательного учреждения. Информация на сайте регулярно пополняется и обновляется.</w:t>
      </w:r>
    </w:p>
    <w:p w14:paraId="52253337" w14:textId="77777777" w:rsidR="00E201CB" w:rsidRPr="00E201CB" w:rsidRDefault="00E201CB" w:rsidP="00E201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01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E201CB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. </w:t>
      </w:r>
      <w:r w:rsidRPr="00E201CB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Систематически в родительские чаты отправляется полезная информация, ссылки для родителей (законных представителей), где им предлагаются разные формы участия в онлайн-мероприятиях (тестирование, вебинары, мастер-классы и др.), что </w:t>
      </w:r>
      <w:r w:rsidRPr="00E201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значительно расширяет возможность эффективного общения с родителями и оказания им помощи в вопросах развития и воспитания детей.</w:t>
      </w:r>
    </w:p>
    <w:p w14:paraId="782AB1B3" w14:textId="77777777" w:rsidR="00E201CB" w:rsidRPr="00E201CB" w:rsidRDefault="00E201CB" w:rsidP="00E201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01CB"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  <w:t>IV</w:t>
      </w:r>
      <w:r w:rsidRPr="00E201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E201CB">
        <w:rPr>
          <w:rFonts w:ascii="Times New Roman" w:eastAsia="Times New Roman" w:hAnsi="Times New Roman" w:cs="Times New Roman"/>
          <w:sz w:val="28"/>
          <w:szCs w:val="28"/>
        </w:rPr>
        <w:t>Специалистами единой региональной консультационной службы «Гармония» были разработаны рекламные буклеты, листовки, оформлены информационные стенды.</w:t>
      </w:r>
      <w:r w:rsidRPr="00E201C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8F02660" w14:textId="77777777" w:rsidR="00E201CB" w:rsidRPr="00E201CB" w:rsidRDefault="00E201CB" w:rsidP="00E201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1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1CB"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  <w:t>V</w:t>
      </w:r>
      <w:r w:rsidRPr="00E201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E201CB">
        <w:rPr>
          <w:rFonts w:ascii="Times New Roman" w:eastAsia="Times New Roman" w:hAnsi="Times New Roman" w:cs="Times New Roman"/>
          <w:sz w:val="28"/>
          <w:szCs w:val="28"/>
        </w:rPr>
        <w:t>Тематика вопросов, по которым было наибольшее количество обращений:</w:t>
      </w:r>
    </w:p>
    <w:p w14:paraId="4FFCFE93" w14:textId="77777777" w:rsidR="00E201CB" w:rsidRPr="00E201CB" w:rsidRDefault="00E201CB" w:rsidP="00E201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1CB">
        <w:rPr>
          <w:rFonts w:ascii="Times New Roman" w:eastAsia="Times New Roman" w:hAnsi="Times New Roman" w:cs="Times New Roman"/>
          <w:sz w:val="28"/>
          <w:szCs w:val="28"/>
        </w:rPr>
        <w:t>- Возрастные и индивидуальные особенности развития ребенка;</w:t>
      </w:r>
    </w:p>
    <w:p w14:paraId="37BF351B" w14:textId="77777777" w:rsidR="00E201CB" w:rsidRPr="00E201CB" w:rsidRDefault="00E201CB" w:rsidP="00E201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1CB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E201CB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образовательного процесса.</w:t>
      </w:r>
    </w:p>
    <w:p w14:paraId="3D650F45" w14:textId="77777777" w:rsidR="00E201CB" w:rsidRPr="00E201CB" w:rsidRDefault="00E201CB" w:rsidP="00E201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1CB">
        <w:rPr>
          <w:rFonts w:ascii="Times New Roman" w:eastAsia="Times New Roman" w:hAnsi="Times New Roman" w:cs="Times New Roman"/>
          <w:sz w:val="28"/>
          <w:szCs w:val="28"/>
        </w:rPr>
        <w:t>- Организация образовательного процесса ребенка с ОВЗ</w:t>
      </w:r>
    </w:p>
    <w:p w14:paraId="6907A853" w14:textId="77777777" w:rsidR="00E201CB" w:rsidRPr="00E201CB" w:rsidRDefault="00E201CB" w:rsidP="00E201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1CB">
        <w:rPr>
          <w:rFonts w:ascii="Times New Roman" w:eastAsia="Times New Roman" w:hAnsi="Times New Roman" w:cs="Times New Roman"/>
          <w:sz w:val="28"/>
          <w:szCs w:val="28"/>
        </w:rPr>
        <w:t>- Вопросы межличностной коммуникации и социализации у детей и подростков</w:t>
      </w:r>
    </w:p>
    <w:p w14:paraId="65D16552" w14:textId="77777777" w:rsidR="00E201CB" w:rsidRPr="00E201CB" w:rsidRDefault="00E201CB" w:rsidP="00E201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1CB">
        <w:rPr>
          <w:rFonts w:ascii="Times New Roman" w:eastAsia="Times New Roman" w:hAnsi="Times New Roman" w:cs="Times New Roman"/>
          <w:sz w:val="28"/>
          <w:szCs w:val="28"/>
        </w:rPr>
        <w:t>- Развитие, обучение и воспитание детей с ОВЗ, с инвалидностью</w:t>
      </w:r>
    </w:p>
    <w:p w14:paraId="2D28ED95" w14:textId="77777777" w:rsidR="00E201CB" w:rsidRPr="00E201CB" w:rsidRDefault="00E201CB" w:rsidP="00E201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1CB">
        <w:rPr>
          <w:rFonts w:ascii="Times New Roman" w:eastAsia="Times New Roman" w:hAnsi="Times New Roman" w:cs="Times New Roman"/>
          <w:sz w:val="28"/>
          <w:szCs w:val="28"/>
        </w:rPr>
        <w:t>- Вопросы компьютерной зависимости, оптимального времени взаимодействия ребенка с гаджетом и социальными сетями</w:t>
      </w:r>
    </w:p>
    <w:p w14:paraId="162F2B19" w14:textId="77777777" w:rsidR="00E201CB" w:rsidRPr="00E201CB" w:rsidRDefault="00E201CB" w:rsidP="00E201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1CB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E201CB">
        <w:rPr>
          <w:rFonts w:ascii="Times New Roman" w:eastAsia="Times New Roman" w:hAnsi="Times New Roman" w:cs="Times New Roman"/>
          <w:sz w:val="28"/>
          <w:szCs w:val="28"/>
        </w:rPr>
        <w:t xml:space="preserve"> Вопросы раннего развития детей до 3 лет</w:t>
      </w:r>
    </w:p>
    <w:p w14:paraId="2A9519E0" w14:textId="77777777" w:rsidR="00E201CB" w:rsidRPr="00E201CB" w:rsidRDefault="00E201CB" w:rsidP="00E201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1CB">
        <w:rPr>
          <w:rFonts w:ascii="Times New Roman" w:eastAsia="Times New Roman" w:hAnsi="Times New Roman" w:cs="Times New Roman"/>
          <w:sz w:val="28"/>
          <w:szCs w:val="28"/>
        </w:rPr>
        <w:t>- Консультирование учителя-логопеда по вопросам формирования и развития речи ребенка</w:t>
      </w:r>
    </w:p>
    <w:p w14:paraId="350E7E44" w14:textId="77777777" w:rsidR="00E201CB" w:rsidRPr="00E201CB" w:rsidRDefault="00E201CB" w:rsidP="00E201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1CB">
        <w:rPr>
          <w:rFonts w:ascii="Times New Roman" w:eastAsia="Times New Roman" w:hAnsi="Times New Roman" w:cs="Times New Roman"/>
          <w:sz w:val="28"/>
          <w:szCs w:val="28"/>
        </w:rPr>
        <w:t>- Навигация к специалистам.</w:t>
      </w:r>
    </w:p>
    <w:p w14:paraId="2B5E93D8" w14:textId="77777777" w:rsidR="005C002F" w:rsidRPr="00854D00" w:rsidRDefault="0091199E" w:rsidP="005C00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D00">
        <w:rPr>
          <w:rFonts w:ascii="Times New Roman" w:hAnsi="Times New Roman" w:cs="Times New Roman"/>
          <w:sz w:val="28"/>
          <w:szCs w:val="28"/>
        </w:rPr>
        <w:t xml:space="preserve">С целью обеспечения диагностико-коррекционного, психолого-педагогического сопровождения обучающихся, воспитанников, своевременного оказания помощи учителям и воспитателям в обеспечении индивидуального и дифференцированного подхода в обучении учащихся школе-интернате создан психолого-педагогический консилиум (ППк). </w:t>
      </w:r>
    </w:p>
    <w:p w14:paraId="5E1E14B8" w14:textId="4B077845" w:rsidR="00854D00" w:rsidRDefault="00854D00" w:rsidP="00854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D00">
        <w:rPr>
          <w:rFonts w:ascii="Times New Roman" w:hAnsi="Times New Roman" w:cs="Times New Roman"/>
          <w:sz w:val="28"/>
          <w:szCs w:val="28"/>
        </w:rPr>
        <w:t>В 202</w:t>
      </w:r>
      <w:r w:rsidR="00E201CB">
        <w:rPr>
          <w:rFonts w:ascii="Times New Roman" w:hAnsi="Times New Roman" w:cs="Times New Roman"/>
          <w:sz w:val="28"/>
          <w:szCs w:val="28"/>
        </w:rPr>
        <w:t>4</w:t>
      </w:r>
      <w:r w:rsidRPr="00854D00">
        <w:rPr>
          <w:rFonts w:ascii="Times New Roman" w:hAnsi="Times New Roman" w:cs="Times New Roman"/>
          <w:sz w:val="28"/>
          <w:szCs w:val="28"/>
        </w:rPr>
        <w:t>-202</w:t>
      </w:r>
      <w:r w:rsidR="00E201CB">
        <w:rPr>
          <w:rFonts w:ascii="Times New Roman" w:hAnsi="Times New Roman" w:cs="Times New Roman"/>
          <w:sz w:val="28"/>
          <w:szCs w:val="28"/>
        </w:rPr>
        <w:t>5</w:t>
      </w:r>
      <w:r w:rsidRPr="00854D00">
        <w:rPr>
          <w:rFonts w:ascii="Times New Roman" w:hAnsi="Times New Roman" w:cs="Times New Roman"/>
          <w:sz w:val="28"/>
          <w:szCs w:val="28"/>
        </w:rPr>
        <w:t xml:space="preserve"> учебном  году  члены ППк  работали по плану, составленному на учебный год. </w:t>
      </w:r>
    </w:p>
    <w:p w14:paraId="5821B872" w14:textId="77777777" w:rsidR="00E201CB" w:rsidRPr="00E201CB" w:rsidRDefault="00E201CB" w:rsidP="00E201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1CB">
        <w:rPr>
          <w:rFonts w:ascii="Times New Roman" w:hAnsi="Times New Roman" w:cs="Times New Roman"/>
          <w:sz w:val="28"/>
          <w:szCs w:val="28"/>
        </w:rPr>
        <w:t>За учебный год было обследовано 97  детей:</w:t>
      </w:r>
    </w:p>
    <w:p w14:paraId="20ADC23C" w14:textId="77777777" w:rsidR="00E201CB" w:rsidRPr="00E201CB" w:rsidRDefault="00E201CB" w:rsidP="00E201CB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1CB">
        <w:rPr>
          <w:rFonts w:ascii="Times New Roman" w:hAnsi="Times New Roman" w:cs="Times New Roman"/>
          <w:sz w:val="28"/>
          <w:szCs w:val="28"/>
        </w:rPr>
        <w:t xml:space="preserve">обследование вновь поступивших детей, с целью определения уровня  познавательных процессов и эмоционально – волевой сферы – 31 </w:t>
      </w:r>
      <w:r w:rsidRPr="00E201CB">
        <w:rPr>
          <w:rFonts w:ascii="Times New Roman" w:hAnsi="Times New Roman" w:cs="Times New Roman"/>
          <w:sz w:val="28"/>
          <w:szCs w:val="28"/>
        </w:rPr>
        <w:lastRenderedPageBreak/>
        <w:t>человек и зачислены в соответствующие классы (1, 2, 3, 5, 7, 9 класс и 1, 3, 8  класс для учащихся со сложной структурой дефекта).</w:t>
      </w:r>
    </w:p>
    <w:p w14:paraId="450142F3" w14:textId="77777777" w:rsidR="00E201CB" w:rsidRPr="00E201CB" w:rsidRDefault="00E201CB" w:rsidP="00E201CB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1CB">
        <w:rPr>
          <w:rFonts w:ascii="Times New Roman" w:hAnsi="Times New Roman" w:cs="Times New Roman"/>
          <w:sz w:val="28"/>
          <w:szCs w:val="28"/>
        </w:rPr>
        <w:t xml:space="preserve">обследование детей, не усваивающих общеобразовательную программу школы VIII вида, для направления на ЦПМПК, с целью определения дальнейшего образовательного маршрута – 0 человек; </w:t>
      </w:r>
    </w:p>
    <w:p w14:paraId="5C72453C" w14:textId="77777777" w:rsidR="00E201CB" w:rsidRPr="00E201CB" w:rsidRDefault="00E201CB" w:rsidP="00E201CB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1CB">
        <w:rPr>
          <w:rFonts w:ascii="Times New Roman" w:hAnsi="Times New Roman" w:cs="Times New Roman"/>
          <w:sz w:val="28"/>
          <w:szCs w:val="28"/>
        </w:rPr>
        <w:t>обследование детей с целью определения условий для дальнейшей профессиональной подготовки выпускников – 10  человек;</w:t>
      </w:r>
    </w:p>
    <w:p w14:paraId="26D6EA49" w14:textId="77777777" w:rsidR="00E201CB" w:rsidRPr="00E201CB" w:rsidRDefault="00E201CB" w:rsidP="00E201CB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1CB">
        <w:rPr>
          <w:rFonts w:ascii="Times New Roman" w:hAnsi="Times New Roman" w:cs="Times New Roman"/>
          <w:sz w:val="28"/>
          <w:szCs w:val="28"/>
        </w:rPr>
        <w:t>обследование с целью создания условий для организации обучения; оказания психологической и логопедической помощи обучающихся, воспитанников, имеющих инвалидность (ИПРА) – 52 человека;</w:t>
      </w:r>
    </w:p>
    <w:p w14:paraId="1DE6C40B" w14:textId="77777777" w:rsidR="00E201CB" w:rsidRPr="00E201CB" w:rsidRDefault="00E201CB" w:rsidP="00E201CB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1CB">
        <w:rPr>
          <w:rFonts w:ascii="Times New Roman" w:hAnsi="Times New Roman" w:cs="Times New Roman"/>
          <w:sz w:val="28"/>
          <w:szCs w:val="28"/>
        </w:rPr>
        <w:t xml:space="preserve">обследование учащихся с целью разработки специальной индивидуальной программы </w:t>
      </w:r>
      <w:r w:rsidRPr="00E201CB">
        <w:rPr>
          <w:rFonts w:ascii="Times New Roman" w:hAnsi="Times New Roman" w:cs="Times New Roman"/>
          <w:bCs/>
          <w:sz w:val="28"/>
          <w:szCs w:val="28"/>
        </w:rPr>
        <w:t xml:space="preserve">развития (СИПР), </w:t>
      </w:r>
      <w:r w:rsidRPr="00E201CB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E201CB">
        <w:rPr>
          <w:rFonts w:ascii="Times New Roman" w:hAnsi="Times New Roman" w:cs="Times New Roman"/>
          <w:bCs/>
          <w:sz w:val="28"/>
          <w:szCs w:val="28"/>
        </w:rPr>
        <w:t xml:space="preserve">индивидуальных возможностей и особых образовательных </w:t>
      </w:r>
      <w:proofErr w:type="gramStart"/>
      <w:r w:rsidRPr="00E201CB">
        <w:rPr>
          <w:rFonts w:ascii="Times New Roman" w:hAnsi="Times New Roman" w:cs="Times New Roman"/>
          <w:bCs/>
          <w:sz w:val="28"/>
          <w:szCs w:val="28"/>
        </w:rPr>
        <w:t>потребностей</w:t>
      </w:r>
      <w:proofErr w:type="gramEnd"/>
      <w:r w:rsidRPr="00E201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01CB">
        <w:rPr>
          <w:rFonts w:ascii="Times New Roman" w:hAnsi="Times New Roman" w:cs="Times New Roman"/>
          <w:sz w:val="28"/>
          <w:szCs w:val="28"/>
        </w:rPr>
        <w:t>обучающихся в соответствии с ФГОС –  34 человек.</w:t>
      </w:r>
    </w:p>
    <w:p w14:paraId="38FBA573" w14:textId="77777777" w:rsidR="00E201CB" w:rsidRPr="00E201CB" w:rsidRDefault="00E201CB" w:rsidP="00E201CB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1CB">
        <w:rPr>
          <w:rFonts w:ascii="Times New Roman" w:hAnsi="Times New Roman" w:cs="Times New Roman"/>
          <w:sz w:val="28"/>
          <w:szCs w:val="28"/>
        </w:rPr>
        <w:t xml:space="preserve">обследование учащихся с целью разработки специальной индивидуальной программы </w:t>
      </w:r>
      <w:r w:rsidRPr="00E201CB">
        <w:rPr>
          <w:rFonts w:ascii="Times New Roman" w:hAnsi="Times New Roman" w:cs="Times New Roman"/>
          <w:bCs/>
          <w:sz w:val="28"/>
          <w:szCs w:val="28"/>
        </w:rPr>
        <w:t xml:space="preserve">развития (СИПР), </w:t>
      </w:r>
      <w:r w:rsidRPr="00E201CB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E201CB">
        <w:rPr>
          <w:rFonts w:ascii="Times New Roman" w:hAnsi="Times New Roman" w:cs="Times New Roman"/>
          <w:bCs/>
          <w:sz w:val="28"/>
          <w:szCs w:val="28"/>
        </w:rPr>
        <w:t xml:space="preserve">индивидуальных возможностей и особых образовательных потребностей </w:t>
      </w:r>
      <w:r w:rsidRPr="00E201CB">
        <w:rPr>
          <w:rFonts w:ascii="Times New Roman" w:hAnsi="Times New Roman" w:cs="Times New Roman"/>
          <w:sz w:val="28"/>
          <w:szCs w:val="28"/>
        </w:rPr>
        <w:t>обучающихся – 135 человек.</w:t>
      </w:r>
    </w:p>
    <w:p w14:paraId="2907033F" w14:textId="77777777" w:rsidR="00E201CB" w:rsidRPr="00E201CB" w:rsidRDefault="00E201CB" w:rsidP="00E201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1CB">
        <w:rPr>
          <w:rFonts w:ascii="Times New Roman" w:hAnsi="Times New Roman" w:cs="Times New Roman"/>
          <w:sz w:val="28"/>
          <w:szCs w:val="28"/>
        </w:rPr>
        <w:t xml:space="preserve"> Все вновь прибывшие дети в течение адаптационного периода  были обследованы специалистами: учителем-дефектологом, педагогом-психологом и учителем-логопедом, на всех детей составлены программы психолого – педагогического сопровождения. </w:t>
      </w:r>
    </w:p>
    <w:p w14:paraId="2C583DCE" w14:textId="5C87D36A" w:rsidR="008436E2" w:rsidRDefault="008436E2" w:rsidP="008436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D00">
        <w:rPr>
          <w:rFonts w:ascii="Times New Roman" w:hAnsi="Times New Roman" w:cs="Times New Roman"/>
          <w:sz w:val="28"/>
          <w:szCs w:val="28"/>
        </w:rPr>
        <w:t>В 202</w:t>
      </w:r>
      <w:r w:rsidR="00E201CB">
        <w:rPr>
          <w:rFonts w:ascii="Times New Roman" w:hAnsi="Times New Roman" w:cs="Times New Roman"/>
          <w:sz w:val="28"/>
          <w:szCs w:val="28"/>
        </w:rPr>
        <w:t>4</w:t>
      </w:r>
      <w:r w:rsidRPr="00854D00">
        <w:rPr>
          <w:rFonts w:ascii="Times New Roman" w:hAnsi="Times New Roman" w:cs="Times New Roman"/>
          <w:sz w:val="28"/>
          <w:szCs w:val="28"/>
        </w:rPr>
        <w:t>-202</w:t>
      </w:r>
      <w:r w:rsidR="00E201CB">
        <w:rPr>
          <w:rFonts w:ascii="Times New Roman" w:hAnsi="Times New Roman" w:cs="Times New Roman"/>
          <w:sz w:val="28"/>
          <w:szCs w:val="28"/>
        </w:rPr>
        <w:t>5</w:t>
      </w:r>
      <w:r w:rsidRPr="00854D00">
        <w:rPr>
          <w:rFonts w:ascii="Times New Roman" w:hAnsi="Times New Roman" w:cs="Times New Roman"/>
          <w:sz w:val="28"/>
          <w:szCs w:val="28"/>
        </w:rPr>
        <w:t xml:space="preserve"> учебном году в школе-интернате продолжалась работа по исполнению приказа министерства труда и социальной защиты Российской Федерации от 31.07.2015 № 528Н, приказа комитета образования </w:t>
      </w:r>
      <w:r w:rsidRPr="008436E2">
        <w:rPr>
          <w:rFonts w:ascii="Times New Roman" w:hAnsi="Times New Roman" w:cs="Times New Roman"/>
          <w:sz w:val="28"/>
          <w:szCs w:val="28"/>
        </w:rPr>
        <w:t>и науки Волгоградской области от 03.02.2016 № 84 «О реализации межведомственного взаимодействия при организации мероприятий по разработке и реализации индивидуальной программы реабилитации или абилитации ребенка-инвалида» (ответственный за исполнение мероприятий при реализации ИПРА инвалидов  (ИПРА детей-инвалидов),  обучающихся в</w:t>
      </w:r>
      <w:proofErr w:type="gramEnd"/>
      <w:r w:rsidRPr="00843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36E2">
        <w:rPr>
          <w:rFonts w:ascii="Times New Roman" w:hAnsi="Times New Roman" w:cs="Times New Roman"/>
          <w:sz w:val="28"/>
          <w:szCs w:val="28"/>
        </w:rPr>
        <w:t xml:space="preserve">ГКОУ «Волгоградская школа-интернат № 5» и организацию взаимодействия с Волгоградским ППМС центром по вопросам разработки и реализации ИПРА ребенка-инвалида - учитель-логопед </w:t>
      </w:r>
      <w:proofErr w:type="spellStart"/>
      <w:r w:rsidRPr="008436E2">
        <w:rPr>
          <w:rFonts w:ascii="Times New Roman" w:hAnsi="Times New Roman" w:cs="Times New Roman"/>
          <w:sz w:val="28"/>
          <w:szCs w:val="28"/>
        </w:rPr>
        <w:t>Геверц</w:t>
      </w:r>
      <w:proofErr w:type="spellEnd"/>
      <w:r w:rsidRPr="008436E2">
        <w:rPr>
          <w:rFonts w:ascii="Times New Roman" w:hAnsi="Times New Roman" w:cs="Times New Roman"/>
          <w:sz w:val="28"/>
          <w:szCs w:val="28"/>
        </w:rPr>
        <w:t xml:space="preserve"> Надежда Владимировна).  </w:t>
      </w:r>
      <w:proofErr w:type="gramEnd"/>
    </w:p>
    <w:p w14:paraId="200F0E54" w14:textId="211FA880" w:rsidR="00E201CB" w:rsidRPr="00E201CB" w:rsidRDefault="00E201CB" w:rsidP="00E201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1C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201CB">
        <w:rPr>
          <w:rFonts w:ascii="Times New Roman" w:hAnsi="Times New Roman" w:cs="Times New Roman"/>
          <w:sz w:val="28"/>
          <w:szCs w:val="28"/>
        </w:rPr>
        <w:t>За период с    02.09.2024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1CB">
        <w:rPr>
          <w:rFonts w:ascii="Times New Roman" w:hAnsi="Times New Roman" w:cs="Times New Roman"/>
          <w:sz w:val="28"/>
          <w:szCs w:val="28"/>
        </w:rPr>
        <w:t xml:space="preserve">по 02.06.2025 зарегистрировано  </w:t>
      </w:r>
      <w:r w:rsidRPr="00E201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1CB">
        <w:rPr>
          <w:rFonts w:ascii="Times New Roman" w:hAnsi="Times New Roman" w:cs="Times New Roman"/>
          <w:sz w:val="28"/>
          <w:szCs w:val="28"/>
        </w:rPr>
        <w:t xml:space="preserve">индивидуальных программ реабилитации или абилитации (ИПРА) детей-инвалидов   - </w:t>
      </w:r>
      <w:r w:rsidRPr="00E201CB">
        <w:rPr>
          <w:rFonts w:ascii="Times New Roman" w:hAnsi="Times New Roman" w:cs="Times New Roman"/>
          <w:b/>
          <w:sz w:val="28"/>
          <w:szCs w:val="28"/>
        </w:rPr>
        <w:t xml:space="preserve">72 </w:t>
      </w:r>
      <w:r w:rsidRPr="00E201CB">
        <w:rPr>
          <w:rFonts w:ascii="Times New Roman" w:hAnsi="Times New Roman" w:cs="Times New Roman"/>
          <w:sz w:val="28"/>
          <w:szCs w:val="28"/>
        </w:rPr>
        <w:t>(информация поступает из ППМС-центра в форме электронного документа  или от родителей (законных представителей) на бумажном носителе.</w:t>
      </w:r>
      <w:proofErr w:type="gramEnd"/>
    </w:p>
    <w:p w14:paraId="7CA5714C" w14:textId="77777777" w:rsidR="00E201CB" w:rsidRPr="00E201CB" w:rsidRDefault="00E201CB" w:rsidP="00E201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1CB">
        <w:rPr>
          <w:rFonts w:ascii="Times New Roman" w:hAnsi="Times New Roman" w:cs="Times New Roman"/>
          <w:sz w:val="28"/>
          <w:szCs w:val="28"/>
        </w:rPr>
        <w:t xml:space="preserve">2. За текущий период предоставлено отчетов по исполнению мероприятий ИПРА   в ППМС – центр   </w:t>
      </w:r>
      <w:r w:rsidRPr="00E201CB">
        <w:rPr>
          <w:rFonts w:ascii="Times New Roman" w:hAnsi="Times New Roman" w:cs="Times New Roman"/>
          <w:b/>
          <w:sz w:val="28"/>
          <w:szCs w:val="28"/>
        </w:rPr>
        <w:t>48</w:t>
      </w:r>
      <w:r w:rsidRPr="00E201CB">
        <w:rPr>
          <w:rFonts w:ascii="Times New Roman" w:hAnsi="Times New Roman" w:cs="Times New Roman"/>
          <w:sz w:val="28"/>
          <w:szCs w:val="28"/>
        </w:rPr>
        <w:t xml:space="preserve">: 16 </w:t>
      </w:r>
      <w:proofErr w:type="gramStart"/>
      <w:r w:rsidRPr="00E201C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201CB">
        <w:rPr>
          <w:rFonts w:ascii="Times New Roman" w:hAnsi="Times New Roman" w:cs="Times New Roman"/>
          <w:sz w:val="28"/>
          <w:szCs w:val="28"/>
        </w:rPr>
        <w:t xml:space="preserve">на обучающихся 1-4 </w:t>
      </w:r>
      <w:r w:rsidRPr="00E201CB">
        <w:rPr>
          <w:rFonts w:ascii="Times New Roman" w:hAnsi="Times New Roman" w:cs="Times New Roman"/>
          <w:sz w:val="28"/>
          <w:szCs w:val="28"/>
        </w:rPr>
        <w:lastRenderedPageBreak/>
        <w:t>классов), 11 (на обучающихся 5-9 классов), 21 (на обучающихся со сложной структурой дефекта).</w:t>
      </w:r>
    </w:p>
    <w:p w14:paraId="71F86711" w14:textId="567037FE" w:rsidR="00E201CB" w:rsidRPr="00E201CB" w:rsidRDefault="00E201CB" w:rsidP="00E201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1CB">
        <w:rPr>
          <w:rFonts w:ascii="Times New Roman" w:hAnsi="Times New Roman" w:cs="Times New Roman"/>
          <w:sz w:val="28"/>
          <w:szCs w:val="28"/>
        </w:rPr>
        <w:t>3.   За период со   02.09.2024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1CB">
        <w:rPr>
          <w:rFonts w:ascii="Times New Roman" w:hAnsi="Times New Roman" w:cs="Times New Roman"/>
          <w:sz w:val="28"/>
          <w:szCs w:val="28"/>
        </w:rPr>
        <w:t>по 02.06.2025 отправлено уточнений в ППМС-центр -</w:t>
      </w:r>
      <w:r w:rsidRPr="00E201CB">
        <w:rPr>
          <w:rFonts w:ascii="Times New Roman" w:hAnsi="Times New Roman" w:cs="Times New Roman"/>
          <w:b/>
          <w:sz w:val="28"/>
          <w:szCs w:val="28"/>
        </w:rPr>
        <w:t xml:space="preserve">41  </w:t>
      </w:r>
      <w:r w:rsidRPr="00E201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6196FE1F" w14:textId="77777777" w:rsidR="00E201CB" w:rsidRPr="00E201CB" w:rsidRDefault="00E201CB" w:rsidP="00E201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1CB">
        <w:rPr>
          <w:rFonts w:ascii="Times New Roman" w:hAnsi="Times New Roman" w:cs="Times New Roman"/>
          <w:sz w:val="28"/>
          <w:szCs w:val="28"/>
        </w:rPr>
        <w:t xml:space="preserve">4. На основании ИПРА  всем обучающимся созданы условия по организации обучения – адаптированная основная образовательная программа,  специальные педагогические условия для получения  образования; психолого-педагогическая помощь - психолого-педагогическое консультирование ребенка-инвалида и его семьи, педагогическая коррекция, психолого-педагогическое сопровождение учебного процесса. </w:t>
      </w:r>
    </w:p>
    <w:p w14:paraId="789FCA58" w14:textId="77777777" w:rsidR="00E201CB" w:rsidRPr="00E201CB" w:rsidRDefault="00E201CB" w:rsidP="00E201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1CB">
        <w:rPr>
          <w:rFonts w:ascii="Times New Roman" w:hAnsi="Times New Roman" w:cs="Times New Roman"/>
          <w:sz w:val="28"/>
          <w:szCs w:val="28"/>
        </w:rPr>
        <w:t>5. Своевременно ведется учет уточнений и отчетов, предоставляемых в ППМС-центр.</w:t>
      </w:r>
    </w:p>
    <w:p w14:paraId="25227F11" w14:textId="77777777" w:rsidR="00E201CB" w:rsidRPr="00E201CB" w:rsidRDefault="00E201CB" w:rsidP="00E201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1CB">
        <w:rPr>
          <w:rFonts w:ascii="Times New Roman" w:hAnsi="Times New Roman" w:cs="Times New Roman"/>
          <w:sz w:val="28"/>
          <w:szCs w:val="28"/>
        </w:rPr>
        <w:t xml:space="preserve"> 6.  Оперативно осуществляется   взаимодействие со   специалистами ППМС – центра, ответственных за реализацию ИПРА детей-инвалидов. Отчеты предоставляются к указанному сроку,  уточнения – в   трехдневный срок с момента получения запроса, а уточняющие вопросы – по необходимости.</w:t>
      </w:r>
    </w:p>
    <w:p w14:paraId="377174A3" w14:textId="57497454" w:rsidR="00E201CB" w:rsidRPr="00E201CB" w:rsidRDefault="00E201CB" w:rsidP="00E201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1CB">
        <w:rPr>
          <w:rFonts w:ascii="Times New Roman" w:hAnsi="Times New Roman" w:cs="Times New Roman"/>
          <w:sz w:val="28"/>
          <w:szCs w:val="28"/>
        </w:rPr>
        <w:t>7. Своевременно, по запросу ППМС представляются сведения    в форме электронного носителя «Таблица дети-инвалиды» (ФИО, дата рождения, адрес места проживания, № ИПРА, сроки реализации ИПРА) – 15.09.2024 , 11.02.2025.</w:t>
      </w:r>
    </w:p>
    <w:p w14:paraId="1694534E" w14:textId="77777777" w:rsidR="00E201CB" w:rsidRPr="00E201CB" w:rsidRDefault="00E201CB" w:rsidP="00E201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1CB">
        <w:rPr>
          <w:rFonts w:ascii="Times New Roman" w:hAnsi="Times New Roman" w:cs="Times New Roman"/>
          <w:sz w:val="28"/>
          <w:szCs w:val="28"/>
        </w:rPr>
        <w:t>8. Своевременно подаются сведения о выбывших и вновь прибывших детях-инвалидах в ППМС-центр.</w:t>
      </w:r>
    </w:p>
    <w:p w14:paraId="534C92C1" w14:textId="298C4944" w:rsidR="00E201CB" w:rsidRPr="00E201CB" w:rsidRDefault="00E201CB" w:rsidP="00E201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1CB">
        <w:rPr>
          <w:rFonts w:ascii="Times New Roman" w:hAnsi="Times New Roman" w:cs="Times New Roman"/>
          <w:sz w:val="28"/>
          <w:szCs w:val="28"/>
        </w:rPr>
        <w:t>9. Приняты к сведению разъяснения Минпросвещения России совместно с Минтрудом России от 15 декабря 2023 года по исполнению ИПРА в части реализации мероприятий по психолого-педагогической реабилитации и абилитации</w:t>
      </w:r>
      <w:r w:rsidR="009D1556">
        <w:rPr>
          <w:rFonts w:ascii="Times New Roman" w:hAnsi="Times New Roman" w:cs="Times New Roman"/>
          <w:sz w:val="28"/>
          <w:szCs w:val="28"/>
        </w:rPr>
        <w:t>.</w:t>
      </w:r>
      <w:r w:rsidRPr="00E201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CB08CB" w14:textId="63FC631E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 xml:space="preserve">В </w:t>
      </w:r>
      <w:r w:rsidR="001A0D35">
        <w:rPr>
          <w:rFonts w:ascii="Times New Roman" w:hAnsi="Times New Roman" w:cs="Times New Roman"/>
          <w:sz w:val="28"/>
          <w:szCs w:val="28"/>
        </w:rPr>
        <w:t>20</w:t>
      </w:r>
      <w:r w:rsidRPr="00C25B8F">
        <w:rPr>
          <w:rFonts w:ascii="Times New Roman" w:hAnsi="Times New Roman" w:cs="Times New Roman"/>
          <w:sz w:val="28"/>
          <w:szCs w:val="28"/>
        </w:rPr>
        <w:t>2</w:t>
      </w:r>
      <w:r w:rsidR="00E02F9E">
        <w:rPr>
          <w:rFonts w:ascii="Times New Roman" w:hAnsi="Times New Roman" w:cs="Times New Roman"/>
          <w:sz w:val="28"/>
          <w:szCs w:val="28"/>
        </w:rPr>
        <w:t>4</w:t>
      </w:r>
      <w:r w:rsidR="002D73A8">
        <w:rPr>
          <w:rFonts w:ascii="Times New Roman" w:hAnsi="Times New Roman" w:cs="Times New Roman"/>
          <w:sz w:val="28"/>
          <w:szCs w:val="28"/>
        </w:rPr>
        <w:t>-20</w:t>
      </w:r>
      <w:r w:rsidRPr="00C25B8F">
        <w:rPr>
          <w:rFonts w:ascii="Times New Roman" w:hAnsi="Times New Roman" w:cs="Times New Roman"/>
          <w:sz w:val="28"/>
          <w:szCs w:val="28"/>
        </w:rPr>
        <w:t>2</w:t>
      </w:r>
      <w:r w:rsidR="00E02F9E">
        <w:rPr>
          <w:rFonts w:ascii="Times New Roman" w:hAnsi="Times New Roman" w:cs="Times New Roman"/>
          <w:sz w:val="28"/>
          <w:szCs w:val="28"/>
        </w:rPr>
        <w:t>5</w:t>
      </w:r>
      <w:r w:rsidRPr="00C25B8F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C25B8F">
        <w:rPr>
          <w:rFonts w:ascii="Times New Roman" w:hAnsi="Times New Roman" w:cs="Times New Roman"/>
          <w:bCs/>
          <w:sz w:val="28"/>
          <w:szCs w:val="28"/>
        </w:rPr>
        <w:t xml:space="preserve"> с целью о</w:t>
      </w:r>
      <w:r w:rsidRPr="00C25B8F">
        <w:rPr>
          <w:rFonts w:ascii="Times New Roman" w:hAnsi="Times New Roman" w:cs="Times New Roman"/>
          <w:sz w:val="28"/>
          <w:szCs w:val="28"/>
        </w:rPr>
        <w:t>казания психолого-педагогической помощи родителям (законным представителям)  детей с ограниченными возможностями здоровья  и детям-инвалидам</w:t>
      </w:r>
      <w:r w:rsidRPr="00C25B8F">
        <w:rPr>
          <w:rFonts w:ascii="Times New Roman" w:hAnsi="Times New Roman" w:cs="Times New Roman"/>
          <w:bCs/>
          <w:sz w:val="28"/>
          <w:szCs w:val="28"/>
        </w:rPr>
        <w:t xml:space="preserve"> в рамках инклюзивного образования</w:t>
      </w:r>
      <w:r w:rsidRPr="00C25B8F">
        <w:rPr>
          <w:rFonts w:ascii="Times New Roman" w:hAnsi="Times New Roman" w:cs="Times New Roman"/>
          <w:sz w:val="28"/>
          <w:szCs w:val="28"/>
        </w:rPr>
        <w:t xml:space="preserve"> продолжилось сотрудничество школы-интерната с </w:t>
      </w:r>
      <w:r w:rsidRPr="00C25B8F">
        <w:rPr>
          <w:rFonts w:ascii="Times New Roman" w:hAnsi="Times New Roman" w:cs="Times New Roman"/>
          <w:bCs/>
          <w:sz w:val="28"/>
          <w:szCs w:val="28"/>
        </w:rPr>
        <w:t>Красноармейским филиалом Волгоградского областного общественного благотворительного Фонда "Дети в беде".  Для работы с детьми с ОВЗ дошкольного возраста были привлечены специалисты: педагог-психолог, социальный педагог, учителя-логопеды, учителя-дефектологи.</w:t>
      </w:r>
    </w:p>
    <w:p w14:paraId="6F1D1AB3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>Работа по оказанию психолого-педагогической помощи детям с ОВЗ дошкольного возраста осуществлялась согласно составленному графику и велась специалистами по следующим направлениям:</w:t>
      </w:r>
    </w:p>
    <w:p w14:paraId="4A9645C1" w14:textId="77777777" w:rsidR="00C25B8F" w:rsidRPr="00C25B8F" w:rsidRDefault="00C25B8F" w:rsidP="00887DF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B8F">
        <w:rPr>
          <w:rFonts w:ascii="Times New Roman" w:hAnsi="Times New Roman" w:cs="Times New Roman"/>
          <w:bCs/>
          <w:sz w:val="28"/>
          <w:szCs w:val="28"/>
        </w:rPr>
        <w:t>Диагностическая работа</w:t>
      </w:r>
      <w:r w:rsidRPr="00C25B8F">
        <w:rPr>
          <w:rFonts w:ascii="Times New Roman" w:hAnsi="Times New Roman" w:cs="Times New Roman"/>
          <w:sz w:val="28"/>
          <w:szCs w:val="28"/>
        </w:rPr>
        <w:t>:</w:t>
      </w:r>
    </w:p>
    <w:p w14:paraId="01FED934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>- определение общего уровня психического развития ребенка, выявление структуры нарушения в психологическом развитии</w:t>
      </w:r>
      <w:r w:rsidRPr="00C25B8F">
        <w:rPr>
          <w:rFonts w:ascii="Times New Roman" w:hAnsi="Times New Roman" w:cs="Times New Roman"/>
          <w:bCs/>
          <w:sz w:val="28"/>
          <w:szCs w:val="28"/>
        </w:rPr>
        <w:t>;</w:t>
      </w:r>
    </w:p>
    <w:p w14:paraId="28DF5C6F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B8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C25B8F">
        <w:rPr>
          <w:rFonts w:ascii="Times New Roman" w:hAnsi="Times New Roman" w:cs="Times New Roman"/>
          <w:sz w:val="28"/>
          <w:szCs w:val="28"/>
        </w:rPr>
        <w:t>логопедическое обследование ребенка с целью выявления речевого дефекта или его уточнения</w:t>
      </w:r>
    </w:p>
    <w:p w14:paraId="1BE9DF2D" w14:textId="77777777" w:rsidR="00C25B8F" w:rsidRPr="00C25B8F" w:rsidRDefault="00C25B8F" w:rsidP="00887DF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B8F">
        <w:rPr>
          <w:rFonts w:ascii="Times New Roman" w:hAnsi="Times New Roman" w:cs="Times New Roman"/>
          <w:bCs/>
          <w:sz w:val="28"/>
          <w:szCs w:val="28"/>
        </w:rPr>
        <w:t>Консультирование:</w:t>
      </w:r>
    </w:p>
    <w:p w14:paraId="76238B73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>- консультации родителей по вопросам развития детей с нарушениями психофизического здоровья и их возрастными особенностями.</w:t>
      </w:r>
    </w:p>
    <w:p w14:paraId="4CA9AD44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>- консультирование родителей (законных представителей) о путях и формах преодоления речевого дефекта их ребенка.</w:t>
      </w:r>
    </w:p>
    <w:p w14:paraId="2468F886" w14:textId="77777777" w:rsidR="00C25B8F" w:rsidRPr="00C25B8F" w:rsidRDefault="00C25B8F" w:rsidP="00887DF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B8F">
        <w:rPr>
          <w:rFonts w:ascii="Times New Roman" w:hAnsi="Times New Roman" w:cs="Times New Roman"/>
          <w:bCs/>
          <w:sz w:val="28"/>
          <w:szCs w:val="28"/>
        </w:rPr>
        <w:t>Коррекционно-развивающая работа:</w:t>
      </w:r>
    </w:p>
    <w:p w14:paraId="6A12F8F4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>- коррекция внутреннего психологического состояния родителей;</w:t>
      </w:r>
    </w:p>
    <w:p w14:paraId="74E5A565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>- проведение индивидуальных коррекционных занятий с детьми с ОВЗ дошкольного возраста с целью коррекции развития познавательных функций;</w:t>
      </w:r>
    </w:p>
    <w:p w14:paraId="2906FE17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>- проведение индивидуальных коррекционных занятий с детьми с ОВЗ дошкольного возраста преодоления речевого дефекта их ребенка.</w:t>
      </w:r>
      <w:r w:rsidRPr="00C25B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C4E8F80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B8F">
        <w:rPr>
          <w:rFonts w:ascii="Times New Roman" w:hAnsi="Times New Roman" w:cs="Times New Roman"/>
          <w:bCs/>
          <w:sz w:val="28"/>
          <w:szCs w:val="28"/>
        </w:rPr>
        <w:t>В ходе работы с детьми с ОВЗ дошкольного возраста, педагогами были реализованы следующие принципы:</w:t>
      </w:r>
    </w:p>
    <w:p w14:paraId="3CE3DE7E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 xml:space="preserve">   1. Индивидуальный подход к каждому ребёнку с учётом его возможностей и особенностей. </w:t>
      </w:r>
    </w:p>
    <w:p w14:paraId="61375955" w14:textId="77777777" w:rsidR="00E02F9E" w:rsidRDefault="00C25B8F" w:rsidP="00E02F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 xml:space="preserve">   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</w:t>
      </w:r>
      <w:r w:rsidR="00E02F9E">
        <w:rPr>
          <w:rFonts w:ascii="Times New Roman" w:hAnsi="Times New Roman" w:cs="Times New Roman"/>
          <w:sz w:val="28"/>
          <w:szCs w:val="28"/>
        </w:rPr>
        <w:t>с</w:t>
      </w:r>
      <w:r w:rsidRPr="00C25B8F">
        <w:rPr>
          <w:rFonts w:ascii="Times New Roman" w:hAnsi="Times New Roman" w:cs="Times New Roman"/>
          <w:sz w:val="28"/>
          <w:szCs w:val="28"/>
        </w:rPr>
        <w:t xml:space="preserve">редств наглядности). </w:t>
      </w:r>
    </w:p>
    <w:p w14:paraId="7C498627" w14:textId="5818610F" w:rsidR="00BF367E" w:rsidRDefault="00C25B8F" w:rsidP="00E02F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 xml:space="preserve">   3. Использование методов, активизирующих познавательную деятельность детей, развивающих речь и формирующих необходимые </w:t>
      </w:r>
      <w:r w:rsidR="00BF367E">
        <w:rPr>
          <w:rFonts w:ascii="Times New Roman" w:hAnsi="Times New Roman" w:cs="Times New Roman"/>
          <w:sz w:val="28"/>
          <w:szCs w:val="28"/>
        </w:rPr>
        <w:t>у</w:t>
      </w:r>
      <w:r w:rsidRPr="00C25B8F">
        <w:rPr>
          <w:rFonts w:ascii="Times New Roman" w:hAnsi="Times New Roman" w:cs="Times New Roman"/>
          <w:sz w:val="28"/>
          <w:szCs w:val="28"/>
        </w:rPr>
        <w:t>мения и</w:t>
      </w:r>
      <w:r w:rsidR="00BF367E">
        <w:rPr>
          <w:rFonts w:ascii="Times New Roman" w:hAnsi="Times New Roman" w:cs="Times New Roman"/>
          <w:sz w:val="28"/>
          <w:szCs w:val="28"/>
        </w:rPr>
        <w:t xml:space="preserve"> </w:t>
      </w:r>
      <w:r w:rsidRPr="00C25B8F">
        <w:rPr>
          <w:rFonts w:ascii="Times New Roman" w:hAnsi="Times New Roman" w:cs="Times New Roman"/>
          <w:sz w:val="28"/>
          <w:szCs w:val="28"/>
        </w:rPr>
        <w:t xml:space="preserve">навыки. </w:t>
      </w:r>
    </w:p>
    <w:p w14:paraId="0CDB5C12" w14:textId="2BAC90B6" w:rsidR="00C25B8F" w:rsidRPr="00C25B8F" w:rsidRDefault="00C25B8F" w:rsidP="00BF36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 xml:space="preserve">   4. Проявление педагогического такта. Постоянное поощрение за малейшие успехи, своевременная и тактическая помощь ребёнку, развитие в  нём веры в собственные силы и возможности.  </w:t>
      </w:r>
    </w:p>
    <w:p w14:paraId="5667DF47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 xml:space="preserve">Применялись эффективные приемы коррекционного воздействия: </w:t>
      </w:r>
    </w:p>
    <w:p w14:paraId="69ED7E3B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 xml:space="preserve">- игровые ситуации; </w:t>
      </w:r>
    </w:p>
    <w:p w14:paraId="57109CA9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 xml:space="preserve">- дидактические игры, которые связаны с поиском видовых и родовых признаков предметов; </w:t>
      </w:r>
    </w:p>
    <w:p w14:paraId="3356E992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 xml:space="preserve">- игровые занятия, способствующие развитию умения общаться с другими; </w:t>
      </w:r>
      <w:r w:rsidRPr="00C25B8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C25B8F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C25B8F">
        <w:rPr>
          <w:rFonts w:ascii="Times New Roman" w:hAnsi="Times New Roman" w:cs="Times New Roman"/>
          <w:sz w:val="28"/>
          <w:szCs w:val="28"/>
        </w:rPr>
        <w:t xml:space="preserve"> и релаксация, позволяющие снять мышечные спазмы и зажимы.</w:t>
      </w:r>
      <w:r w:rsidRPr="00C25B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4B4847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b/>
          <w:sz w:val="28"/>
          <w:szCs w:val="28"/>
        </w:rPr>
        <w:tab/>
      </w:r>
      <w:r w:rsidRPr="00C25B8F">
        <w:rPr>
          <w:rFonts w:ascii="Times New Roman" w:hAnsi="Times New Roman" w:cs="Times New Roman"/>
          <w:sz w:val="28"/>
          <w:szCs w:val="28"/>
        </w:rPr>
        <w:t>Все педагоги находятся в тесном взаимодействии между собой. На каждого ребенка ведется мониторинг специалиста сопровождения, проводятся совещания, на которых обсуждается динамика развития ребенка. В случае отсутствия положительной динамики направления работы корректируются для каждого ребенка индивидуально.</w:t>
      </w:r>
    </w:p>
    <w:p w14:paraId="6B209525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lastRenderedPageBreak/>
        <w:t>В течение учебного года дети и их родители фонда были вовлечены в спортивные и другие социально значимые мероприятия, проводимые школой-интернатом.</w:t>
      </w:r>
    </w:p>
    <w:p w14:paraId="73E356ED" w14:textId="77777777" w:rsidR="00BD5D5B" w:rsidRDefault="00BD5D5B" w:rsidP="001B1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8AA706" w14:textId="190A1956" w:rsidR="00C1365B" w:rsidRPr="007605CF" w:rsidRDefault="00BE2C41" w:rsidP="00C136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5CF">
        <w:rPr>
          <w:rFonts w:ascii="Times New Roman" w:hAnsi="Times New Roman" w:cs="Times New Roman"/>
          <w:b/>
          <w:sz w:val="28"/>
          <w:szCs w:val="28"/>
        </w:rPr>
        <w:t>1.</w:t>
      </w:r>
      <w:r w:rsidR="00C25B8F" w:rsidRPr="007605CF">
        <w:rPr>
          <w:rFonts w:ascii="Times New Roman" w:hAnsi="Times New Roman" w:cs="Times New Roman"/>
          <w:b/>
          <w:sz w:val="28"/>
          <w:szCs w:val="28"/>
        </w:rPr>
        <w:t>9</w:t>
      </w:r>
      <w:r w:rsidR="00C1365B" w:rsidRPr="007605CF">
        <w:rPr>
          <w:rFonts w:ascii="Times New Roman" w:hAnsi="Times New Roman" w:cs="Times New Roman"/>
          <w:b/>
          <w:sz w:val="28"/>
          <w:szCs w:val="28"/>
        </w:rPr>
        <w:t>.</w:t>
      </w:r>
      <w:r w:rsidR="00F33085" w:rsidRPr="00760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65B" w:rsidRPr="007605CF">
        <w:rPr>
          <w:rFonts w:ascii="Times New Roman" w:hAnsi="Times New Roman" w:cs="Times New Roman"/>
          <w:b/>
          <w:sz w:val="28"/>
          <w:szCs w:val="28"/>
        </w:rPr>
        <w:t>Организация комплексной безопасности</w:t>
      </w:r>
    </w:p>
    <w:p w14:paraId="16923C3A" w14:textId="77777777" w:rsidR="007605CF" w:rsidRPr="007605CF" w:rsidRDefault="007605CF" w:rsidP="00760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5CF">
        <w:rPr>
          <w:rFonts w:ascii="Times New Roman" w:hAnsi="Times New Roman" w:cs="Times New Roman"/>
          <w:sz w:val="28"/>
          <w:szCs w:val="28"/>
        </w:rPr>
        <w:t>Администрация образовательного учреждения считает необходимым особое внимание уделять комплексной безопасности.</w:t>
      </w:r>
    </w:p>
    <w:p w14:paraId="031D35B8" w14:textId="77777777" w:rsidR="007605CF" w:rsidRPr="007605CF" w:rsidRDefault="007605CF" w:rsidP="00760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5CF">
        <w:rPr>
          <w:rFonts w:ascii="Times New Roman" w:hAnsi="Times New Roman" w:cs="Times New Roman"/>
          <w:sz w:val="28"/>
          <w:szCs w:val="28"/>
        </w:rPr>
        <w:t xml:space="preserve">Как руководитель образовательного учреждения считаю необходимым особое внимание уделять комплексной безопасности. </w:t>
      </w:r>
    </w:p>
    <w:p w14:paraId="12A2939C" w14:textId="77777777" w:rsidR="007605CF" w:rsidRPr="007605CF" w:rsidRDefault="007605CF" w:rsidP="00760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5CF">
        <w:rPr>
          <w:rFonts w:ascii="Times New Roman" w:hAnsi="Times New Roman" w:cs="Times New Roman"/>
          <w:sz w:val="28"/>
          <w:szCs w:val="28"/>
        </w:rPr>
        <w:t xml:space="preserve"> Физическая охрана школы-интерната осуществляется круглосуточно сотрудникам</w:t>
      </w:r>
      <w:proofErr w:type="gramStart"/>
      <w:r w:rsidRPr="007605CF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7605CF">
        <w:rPr>
          <w:rFonts w:ascii="Times New Roman" w:hAnsi="Times New Roman" w:cs="Times New Roman"/>
          <w:sz w:val="28"/>
          <w:szCs w:val="28"/>
        </w:rPr>
        <w:t xml:space="preserve"> ЧОО "АТАМАН", ведомственными сторожами и  вахтерами согласно  утвержденному  графику. Посты  охраны оборудованы средствами телефонной связи, кнопками  экстренного вызова полиции (КТС АСТРА-321-Т с комплектом дистанционных </w:t>
      </w:r>
      <w:proofErr w:type="spellStart"/>
      <w:r w:rsidRPr="007605CF">
        <w:rPr>
          <w:rFonts w:ascii="Times New Roman" w:hAnsi="Times New Roman" w:cs="Times New Roman"/>
          <w:sz w:val="28"/>
          <w:szCs w:val="28"/>
        </w:rPr>
        <w:t>брелков</w:t>
      </w:r>
      <w:proofErr w:type="spellEnd"/>
      <w:r w:rsidRPr="007605CF">
        <w:rPr>
          <w:rFonts w:ascii="Times New Roman" w:hAnsi="Times New Roman" w:cs="Times New Roman"/>
          <w:sz w:val="28"/>
          <w:szCs w:val="28"/>
        </w:rPr>
        <w:t xml:space="preserve"> АСТРА-Р),  кнопками пожарной сигнализации. </w:t>
      </w:r>
    </w:p>
    <w:p w14:paraId="02059142" w14:textId="77777777" w:rsidR="007605CF" w:rsidRPr="007605CF" w:rsidRDefault="007605CF" w:rsidP="00760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5CF">
        <w:rPr>
          <w:rFonts w:ascii="Times New Roman" w:hAnsi="Times New Roman" w:cs="Times New Roman"/>
          <w:sz w:val="28"/>
          <w:szCs w:val="28"/>
        </w:rPr>
        <w:t>В учреждении имеется:</w:t>
      </w:r>
    </w:p>
    <w:p w14:paraId="2AA24354" w14:textId="77777777" w:rsidR="007605CF" w:rsidRPr="007605CF" w:rsidRDefault="007605CF" w:rsidP="00760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5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605CF">
        <w:rPr>
          <w:rFonts w:ascii="Times New Roman" w:hAnsi="Times New Roman" w:cs="Times New Roman"/>
          <w:sz w:val="28"/>
          <w:szCs w:val="28"/>
        </w:rPr>
        <w:t>металлодетектор</w:t>
      </w:r>
      <w:proofErr w:type="spellEnd"/>
      <w:r w:rsidRPr="007605CF">
        <w:rPr>
          <w:rFonts w:ascii="Times New Roman" w:hAnsi="Times New Roman" w:cs="Times New Roman"/>
          <w:sz w:val="28"/>
          <w:szCs w:val="28"/>
        </w:rPr>
        <w:t xml:space="preserve"> МТД-КА;</w:t>
      </w:r>
    </w:p>
    <w:p w14:paraId="2DFDC9C2" w14:textId="77777777" w:rsidR="007605CF" w:rsidRPr="007605CF" w:rsidRDefault="007605CF" w:rsidP="00760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5CF">
        <w:rPr>
          <w:rFonts w:ascii="Times New Roman" w:hAnsi="Times New Roman" w:cs="Times New Roman"/>
          <w:sz w:val="28"/>
          <w:szCs w:val="28"/>
        </w:rPr>
        <w:t>- система охранной  звуковой сигнализацией (Болид) с датчиками движения и разбития стекла;</w:t>
      </w:r>
    </w:p>
    <w:p w14:paraId="7C31D297" w14:textId="77777777" w:rsidR="007605CF" w:rsidRPr="007605CF" w:rsidRDefault="007605CF" w:rsidP="00760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5CF">
        <w:rPr>
          <w:rFonts w:ascii="Times New Roman" w:hAnsi="Times New Roman" w:cs="Times New Roman"/>
          <w:sz w:val="28"/>
          <w:szCs w:val="28"/>
        </w:rPr>
        <w:t xml:space="preserve">- наружные камеры видеонаблюдения </w:t>
      </w:r>
      <w:proofErr w:type="spellStart"/>
      <w:r w:rsidRPr="007605CF">
        <w:rPr>
          <w:rFonts w:ascii="Times New Roman" w:hAnsi="Times New Roman" w:cs="Times New Roman"/>
          <w:sz w:val="28"/>
          <w:szCs w:val="28"/>
          <w:lang w:val="en-US"/>
        </w:rPr>
        <w:t>TSi</w:t>
      </w:r>
      <w:proofErr w:type="spellEnd"/>
      <w:r w:rsidRPr="007605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605CF">
        <w:rPr>
          <w:rFonts w:ascii="Times New Roman" w:hAnsi="Times New Roman" w:cs="Times New Roman"/>
          <w:sz w:val="28"/>
          <w:szCs w:val="28"/>
          <w:lang w:val="en-US"/>
        </w:rPr>
        <w:t>Peco</w:t>
      </w:r>
      <w:proofErr w:type="spellEnd"/>
      <w:r w:rsidRPr="007605CF">
        <w:rPr>
          <w:rFonts w:ascii="Times New Roman" w:hAnsi="Times New Roman" w:cs="Times New Roman"/>
          <w:sz w:val="28"/>
          <w:szCs w:val="28"/>
        </w:rPr>
        <w:t>25</w:t>
      </w:r>
      <w:r w:rsidRPr="007605CF">
        <w:rPr>
          <w:rFonts w:ascii="Times New Roman" w:hAnsi="Times New Roman" w:cs="Times New Roman"/>
          <w:sz w:val="28"/>
          <w:szCs w:val="28"/>
          <w:lang w:val="en-US"/>
        </w:rPr>
        <w:t>FP</w:t>
      </w:r>
      <w:r w:rsidRPr="007605C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68F720" w14:textId="77777777" w:rsidR="007605CF" w:rsidRPr="007605CF" w:rsidRDefault="007605CF" w:rsidP="00760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5CF">
        <w:rPr>
          <w:rFonts w:ascii="Times New Roman" w:hAnsi="Times New Roman" w:cs="Times New Roman"/>
          <w:sz w:val="28"/>
          <w:szCs w:val="28"/>
        </w:rPr>
        <w:t>- внутренние камеры видеонаблюдения TSi-Eeco25FP;</w:t>
      </w:r>
    </w:p>
    <w:p w14:paraId="3BDD3B4D" w14:textId="77777777" w:rsidR="007605CF" w:rsidRPr="007605CF" w:rsidRDefault="007605CF" w:rsidP="00760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5CF">
        <w:rPr>
          <w:rFonts w:ascii="Times New Roman" w:hAnsi="Times New Roman" w:cs="Times New Roman"/>
          <w:sz w:val="28"/>
          <w:szCs w:val="28"/>
        </w:rPr>
        <w:t xml:space="preserve">- видеорегистратор </w:t>
      </w:r>
      <w:proofErr w:type="spellStart"/>
      <w:r w:rsidRPr="007605CF">
        <w:rPr>
          <w:rFonts w:ascii="Times New Roman" w:hAnsi="Times New Roman" w:cs="Times New Roman"/>
          <w:sz w:val="28"/>
          <w:szCs w:val="28"/>
          <w:lang w:val="en-US"/>
        </w:rPr>
        <w:t>TSr</w:t>
      </w:r>
      <w:proofErr w:type="spellEnd"/>
      <w:r w:rsidRPr="007605CF">
        <w:rPr>
          <w:rFonts w:ascii="Times New Roman" w:hAnsi="Times New Roman" w:cs="Times New Roman"/>
          <w:sz w:val="28"/>
          <w:szCs w:val="28"/>
        </w:rPr>
        <w:t>-</w:t>
      </w:r>
      <w:r w:rsidRPr="007605CF">
        <w:rPr>
          <w:rFonts w:ascii="Times New Roman" w:hAnsi="Times New Roman" w:cs="Times New Roman"/>
          <w:sz w:val="28"/>
          <w:szCs w:val="28"/>
          <w:lang w:val="en-US"/>
        </w:rPr>
        <w:t>NV</w:t>
      </w:r>
      <w:r w:rsidRPr="007605CF">
        <w:rPr>
          <w:rFonts w:ascii="Times New Roman" w:hAnsi="Times New Roman" w:cs="Times New Roman"/>
          <w:sz w:val="28"/>
          <w:szCs w:val="28"/>
        </w:rPr>
        <w:t>16254 со сроком хранения архивной информации 30 дней;</w:t>
      </w:r>
    </w:p>
    <w:p w14:paraId="3138C70D" w14:textId="77777777" w:rsidR="007605CF" w:rsidRPr="007605CF" w:rsidRDefault="007605CF" w:rsidP="00760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5CF">
        <w:rPr>
          <w:rFonts w:ascii="Times New Roman" w:hAnsi="Times New Roman" w:cs="Times New Roman"/>
          <w:sz w:val="28"/>
          <w:szCs w:val="28"/>
        </w:rPr>
        <w:t>- освещение по периметру охраняемой территории;</w:t>
      </w:r>
    </w:p>
    <w:p w14:paraId="6A38FB89" w14:textId="77777777" w:rsidR="007605CF" w:rsidRPr="007605CF" w:rsidRDefault="007605CF" w:rsidP="00760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5CF">
        <w:rPr>
          <w:rFonts w:ascii="Times New Roman" w:hAnsi="Times New Roman" w:cs="Times New Roman"/>
          <w:sz w:val="28"/>
          <w:szCs w:val="28"/>
        </w:rPr>
        <w:t>- ограждение территории по периметру общей длиной 207,6 м;</w:t>
      </w:r>
    </w:p>
    <w:p w14:paraId="2716B15B" w14:textId="77777777" w:rsidR="007605CF" w:rsidRPr="007605CF" w:rsidRDefault="007605CF" w:rsidP="00760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5CF">
        <w:rPr>
          <w:rFonts w:ascii="Times New Roman" w:hAnsi="Times New Roman" w:cs="Times New Roman"/>
          <w:sz w:val="28"/>
          <w:szCs w:val="28"/>
        </w:rPr>
        <w:t>- автоматическая система пожарной сигнализации и система оповещения людей о пожаре Болид С2000;</w:t>
      </w:r>
    </w:p>
    <w:p w14:paraId="2C9EA9D4" w14:textId="77777777" w:rsidR="007605CF" w:rsidRPr="007605CF" w:rsidRDefault="007605CF" w:rsidP="00760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5CF">
        <w:rPr>
          <w:rFonts w:ascii="Times New Roman" w:hAnsi="Times New Roman" w:cs="Times New Roman"/>
          <w:sz w:val="28"/>
          <w:szCs w:val="28"/>
        </w:rPr>
        <w:t>- система передачи извещения о пожаре "Стрелец – Мониторинг";</w:t>
      </w:r>
    </w:p>
    <w:p w14:paraId="5DE60594" w14:textId="77777777" w:rsidR="007605CF" w:rsidRPr="007605CF" w:rsidRDefault="007605CF" w:rsidP="00760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5CF">
        <w:rPr>
          <w:rFonts w:ascii="Times New Roman" w:hAnsi="Times New Roman" w:cs="Times New Roman"/>
          <w:bCs/>
          <w:sz w:val="28"/>
          <w:szCs w:val="28"/>
        </w:rPr>
        <w:t xml:space="preserve">- система оповещения и управления эвакуацией (СОУЭ) людей при совершении или угрозе террористического акта на объекте </w:t>
      </w:r>
      <w:r w:rsidRPr="007605CF">
        <w:rPr>
          <w:rFonts w:ascii="Times New Roman" w:hAnsi="Times New Roman" w:cs="Times New Roman"/>
          <w:bCs/>
          <w:sz w:val="28"/>
          <w:szCs w:val="28"/>
          <w:lang w:val="en-US"/>
        </w:rPr>
        <w:t>LPA</w:t>
      </w:r>
      <w:r w:rsidRPr="007605C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05CF">
        <w:rPr>
          <w:rFonts w:ascii="Times New Roman" w:hAnsi="Times New Roman" w:cs="Times New Roman"/>
          <w:bCs/>
          <w:sz w:val="28"/>
          <w:szCs w:val="28"/>
          <w:lang w:val="en-US"/>
        </w:rPr>
        <w:t>Presta</w:t>
      </w:r>
      <w:proofErr w:type="spellEnd"/>
      <w:r w:rsidRPr="007605CF">
        <w:rPr>
          <w:rFonts w:ascii="Times New Roman" w:hAnsi="Times New Roman" w:cs="Times New Roman"/>
          <w:bCs/>
          <w:sz w:val="28"/>
          <w:szCs w:val="28"/>
        </w:rPr>
        <w:t>-8.</w:t>
      </w:r>
    </w:p>
    <w:p w14:paraId="5C70D741" w14:textId="77777777" w:rsidR="007605CF" w:rsidRPr="007605CF" w:rsidRDefault="007605CF" w:rsidP="00760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5CF">
        <w:rPr>
          <w:rFonts w:ascii="Times New Roman" w:hAnsi="Times New Roman" w:cs="Times New Roman"/>
          <w:sz w:val="28"/>
          <w:szCs w:val="28"/>
        </w:rPr>
        <w:t>Пропускной режим осуществляется по утвержденному Положению об организации пропускного режима в ГКОУ "Волгоградская школа-интернат № 5" от 09.01.2018г. Въезд автотранспорта на территорию учреждения осуществляется строго по утвержденному перечню.</w:t>
      </w:r>
    </w:p>
    <w:p w14:paraId="6FFEC64E" w14:textId="77777777" w:rsidR="007605CF" w:rsidRPr="007605CF" w:rsidRDefault="007605CF" w:rsidP="00760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5CF">
        <w:rPr>
          <w:rFonts w:ascii="Times New Roman" w:hAnsi="Times New Roman" w:cs="Times New Roman"/>
          <w:sz w:val="28"/>
          <w:szCs w:val="28"/>
        </w:rPr>
        <w:t xml:space="preserve">Входная калитка оснащена электромагнитным замком, видеодомофоном. Автоматические распашные ворота оснащены электроприводом, открываются с пульта. </w:t>
      </w:r>
    </w:p>
    <w:p w14:paraId="5D16CC52" w14:textId="7561EEC7" w:rsidR="0042182A" w:rsidRPr="00BD3701" w:rsidRDefault="0042182A" w:rsidP="0042182A">
      <w:pPr>
        <w:pStyle w:val="a6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701">
        <w:rPr>
          <w:rFonts w:ascii="Times New Roman" w:hAnsi="Times New Roman" w:cs="Times New Roman"/>
          <w:b/>
          <w:sz w:val="28"/>
          <w:szCs w:val="28"/>
        </w:rPr>
        <w:t>1.10. Участие в реализации проектов</w:t>
      </w:r>
    </w:p>
    <w:p w14:paraId="4EA943F9" w14:textId="77777777" w:rsidR="0042182A" w:rsidRPr="00BD3701" w:rsidRDefault="0042182A" w:rsidP="0042182A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3DA6616" w14:textId="4B3442D7" w:rsidR="00FF7E5E" w:rsidRDefault="00FF7E5E" w:rsidP="00FF7E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01">
        <w:rPr>
          <w:rFonts w:ascii="Times New Roman" w:hAnsi="Times New Roman" w:cs="Times New Roman"/>
          <w:sz w:val="28"/>
          <w:szCs w:val="28"/>
        </w:rPr>
        <w:t>В 202</w:t>
      </w:r>
      <w:r w:rsidR="004A1333">
        <w:rPr>
          <w:rFonts w:ascii="Times New Roman" w:hAnsi="Times New Roman" w:cs="Times New Roman"/>
          <w:sz w:val="28"/>
          <w:szCs w:val="28"/>
        </w:rPr>
        <w:t>4</w:t>
      </w:r>
      <w:r w:rsidRPr="00BD3701">
        <w:rPr>
          <w:rFonts w:ascii="Times New Roman" w:hAnsi="Times New Roman" w:cs="Times New Roman"/>
          <w:sz w:val="28"/>
          <w:szCs w:val="28"/>
        </w:rPr>
        <w:t xml:space="preserve"> – 202</w:t>
      </w:r>
      <w:r w:rsidR="004A1333">
        <w:rPr>
          <w:rFonts w:ascii="Times New Roman" w:hAnsi="Times New Roman" w:cs="Times New Roman"/>
          <w:sz w:val="28"/>
          <w:szCs w:val="28"/>
        </w:rPr>
        <w:t>5</w:t>
      </w:r>
      <w:r w:rsidRPr="00BD3701">
        <w:rPr>
          <w:rFonts w:ascii="Times New Roman" w:hAnsi="Times New Roman" w:cs="Times New Roman"/>
          <w:sz w:val="28"/>
          <w:szCs w:val="28"/>
        </w:rPr>
        <w:t xml:space="preserve"> учебном году коллектив школы-интерната стал участником реализации мероприятий следующих проектов:</w:t>
      </w:r>
    </w:p>
    <w:p w14:paraId="3F91CC05" w14:textId="50CCC5C1" w:rsidR="00943A9C" w:rsidRPr="00943A9C" w:rsidRDefault="00943A9C" w:rsidP="00943A9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A9C">
        <w:rPr>
          <w:rFonts w:ascii="Times New Roman" w:hAnsi="Times New Roman" w:cs="Times New Roman"/>
          <w:bCs/>
          <w:sz w:val="28"/>
          <w:szCs w:val="28"/>
        </w:rPr>
        <w:t>- реализаци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943A9C">
        <w:rPr>
          <w:rFonts w:ascii="Times New Roman" w:hAnsi="Times New Roman" w:cs="Times New Roman"/>
          <w:bCs/>
          <w:sz w:val="28"/>
          <w:szCs w:val="28"/>
        </w:rPr>
        <w:t xml:space="preserve"> мероприятий РП «Современная школа» - Гармония;</w:t>
      </w:r>
    </w:p>
    <w:p w14:paraId="574CA4DF" w14:textId="626D9D9E" w:rsidR="00943A9C" w:rsidRPr="00943A9C" w:rsidRDefault="00943A9C" w:rsidP="00943A9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A9C">
        <w:rPr>
          <w:rFonts w:ascii="Times New Roman" w:hAnsi="Times New Roman" w:cs="Times New Roman"/>
          <w:bCs/>
          <w:sz w:val="28"/>
          <w:szCs w:val="28"/>
        </w:rPr>
        <w:lastRenderedPageBreak/>
        <w:t>- реализаци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943A9C">
        <w:rPr>
          <w:rFonts w:ascii="Times New Roman" w:hAnsi="Times New Roman" w:cs="Times New Roman"/>
          <w:bCs/>
          <w:sz w:val="28"/>
          <w:szCs w:val="28"/>
        </w:rPr>
        <w:t xml:space="preserve"> мероприятий проектов цифрового проектного офиса Института коррекционной педагогики (ЦПО ИКП):</w:t>
      </w:r>
    </w:p>
    <w:p w14:paraId="325DDCAC" w14:textId="77777777" w:rsidR="00943A9C" w:rsidRPr="00943A9C" w:rsidRDefault="00943A9C" w:rsidP="00943A9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A9C">
        <w:rPr>
          <w:rFonts w:ascii="Times New Roman" w:hAnsi="Times New Roman" w:cs="Times New Roman"/>
          <w:bCs/>
          <w:sz w:val="28"/>
          <w:szCs w:val="28"/>
        </w:rPr>
        <w:t xml:space="preserve">1). Формирование финансовой, цифровой и читательской грамотности у </w:t>
      </w:r>
      <w:proofErr w:type="gramStart"/>
      <w:r w:rsidRPr="00943A9C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943A9C">
        <w:rPr>
          <w:rFonts w:ascii="Times New Roman" w:hAnsi="Times New Roman" w:cs="Times New Roman"/>
          <w:bCs/>
          <w:sz w:val="28"/>
          <w:szCs w:val="28"/>
        </w:rPr>
        <w:t xml:space="preserve"> с ОВЗ, с инвалидностью в начальной школе.</w:t>
      </w:r>
    </w:p>
    <w:p w14:paraId="55E78E45" w14:textId="77777777" w:rsidR="00943A9C" w:rsidRPr="00943A9C" w:rsidRDefault="00943A9C" w:rsidP="00943A9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A9C">
        <w:rPr>
          <w:rFonts w:ascii="Times New Roman" w:hAnsi="Times New Roman" w:cs="Times New Roman"/>
          <w:bCs/>
          <w:sz w:val="28"/>
          <w:szCs w:val="28"/>
        </w:rPr>
        <w:t>2).</w:t>
      </w:r>
      <w:r w:rsidRPr="00943A9C">
        <w:rPr>
          <w:rFonts w:ascii="Times New Roman" w:hAnsi="Times New Roman" w:cs="Times New Roman"/>
          <w:sz w:val="28"/>
          <w:szCs w:val="28"/>
        </w:rPr>
        <w:t xml:space="preserve"> </w:t>
      </w:r>
      <w:r w:rsidRPr="00943A9C">
        <w:rPr>
          <w:rFonts w:ascii="Times New Roman" w:hAnsi="Times New Roman" w:cs="Times New Roman"/>
          <w:bCs/>
          <w:sz w:val="28"/>
          <w:szCs w:val="28"/>
        </w:rPr>
        <w:t>Оценка личностных результатов обучающихся с ОВЗ;</w:t>
      </w:r>
    </w:p>
    <w:p w14:paraId="2F49DA77" w14:textId="458888E0" w:rsidR="00943A9C" w:rsidRPr="00943A9C" w:rsidRDefault="00943A9C" w:rsidP="00943A9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A9C">
        <w:rPr>
          <w:rFonts w:ascii="Times New Roman" w:hAnsi="Times New Roman" w:cs="Times New Roman"/>
          <w:bCs/>
          <w:sz w:val="28"/>
          <w:szCs w:val="28"/>
        </w:rPr>
        <w:t>- реализаци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943A9C">
        <w:rPr>
          <w:rFonts w:ascii="Times New Roman" w:hAnsi="Times New Roman" w:cs="Times New Roman"/>
          <w:bCs/>
          <w:sz w:val="28"/>
          <w:szCs w:val="28"/>
        </w:rPr>
        <w:t xml:space="preserve"> мероприятий Федерального проекта «Содействие занятости» национального проекта «Демография» 2024 г. (</w:t>
      </w:r>
      <w:proofErr w:type="spellStart"/>
      <w:r w:rsidRPr="00943A9C">
        <w:rPr>
          <w:rFonts w:ascii="Times New Roman" w:hAnsi="Times New Roman" w:cs="Times New Roman"/>
          <w:bCs/>
          <w:sz w:val="28"/>
          <w:szCs w:val="28"/>
        </w:rPr>
        <w:t>Шавеко</w:t>
      </w:r>
      <w:proofErr w:type="spellEnd"/>
      <w:r w:rsidRPr="00943A9C">
        <w:rPr>
          <w:rFonts w:ascii="Times New Roman" w:hAnsi="Times New Roman" w:cs="Times New Roman"/>
          <w:bCs/>
          <w:sz w:val="28"/>
          <w:szCs w:val="28"/>
        </w:rPr>
        <w:t xml:space="preserve"> Н.П. – обучение по дополнительной профессиональной образовательной программе профессиональной переподготовки  «Дефектология» в рамках проекта на базе ФГБОУ </w:t>
      </w:r>
      <w:proofErr w:type="gramStart"/>
      <w:r w:rsidRPr="00943A9C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Pr="00943A9C">
        <w:rPr>
          <w:rFonts w:ascii="Times New Roman" w:hAnsi="Times New Roman" w:cs="Times New Roman"/>
          <w:bCs/>
          <w:sz w:val="28"/>
          <w:szCs w:val="28"/>
        </w:rPr>
        <w:t xml:space="preserve"> «Волгоградский государственный социально-педагогический университет»);</w:t>
      </w:r>
    </w:p>
    <w:p w14:paraId="23C0651B" w14:textId="5E7976A6" w:rsidR="00943A9C" w:rsidRDefault="00943A9C" w:rsidP="00943A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A9C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реализация</w:t>
      </w:r>
      <w:r w:rsidRPr="00943A9C">
        <w:rPr>
          <w:rFonts w:ascii="Times New Roman" w:hAnsi="Times New Roman" w:cs="Times New Roman"/>
          <w:bCs/>
          <w:sz w:val="28"/>
          <w:szCs w:val="28"/>
        </w:rPr>
        <w:t xml:space="preserve"> мероприятий проекта «Школа Минпросвещения России» (прохождение самодиагностики, результат – высокий уровень)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7B7CD80" w14:textId="2B269111" w:rsidR="00943A9C" w:rsidRPr="00BD3701" w:rsidRDefault="00943A9C" w:rsidP="00943A9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701">
        <w:rPr>
          <w:rFonts w:ascii="Times New Roman" w:hAnsi="Times New Roman" w:cs="Times New Roman"/>
          <w:sz w:val="28"/>
          <w:szCs w:val="28"/>
        </w:rPr>
        <w:t xml:space="preserve">- </w:t>
      </w:r>
      <w:r w:rsidRPr="00BD3701">
        <w:rPr>
          <w:rFonts w:ascii="Times New Roman" w:hAnsi="Times New Roman" w:cs="Times New Roman"/>
          <w:bCs/>
          <w:sz w:val="28"/>
          <w:szCs w:val="28"/>
        </w:rPr>
        <w:t>благотворительный проект автономной некоммерческой организации "Золотые руки ангела" по оказанию помощи воинам, выполняющим задачи специальной военной операции (сбор продуктов, сладостей, медикаментов, санитарно</w:t>
      </w:r>
      <w:r>
        <w:rPr>
          <w:rFonts w:ascii="Times New Roman" w:hAnsi="Times New Roman" w:cs="Times New Roman"/>
          <w:bCs/>
          <w:sz w:val="28"/>
          <w:szCs w:val="28"/>
        </w:rPr>
        <w:t>-гигиенических принадлежностей).</w:t>
      </w:r>
    </w:p>
    <w:p w14:paraId="751DB352" w14:textId="71B5BCFB" w:rsidR="00C1365B" w:rsidRPr="00BD3701" w:rsidRDefault="00BE2C41" w:rsidP="009F30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701">
        <w:rPr>
          <w:rFonts w:ascii="Times New Roman" w:hAnsi="Times New Roman" w:cs="Times New Roman"/>
          <w:b/>
          <w:sz w:val="28"/>
          <w:szCs w:val="28"/>
        </w:rPr>
        <w:t>1.</w:t>
      </w:r>
      <w:r w:rsidR="00AF1D25" w:rsidRPr="00BD3701">
        <w:rPr>
          <w:rFonts w:ascii="Times New Roman" w:hAnsi="Times New Roman" w:cs="Times New Roman"/>
          <w:b/>
          <w:sz w:val="28"/>
          <w:szCs w:val="28"/>
        </w:rPr>
        <w:t>1</w:t>
      </w:r>
      <w:r w:rsidR="0042182A" w:rsidRPr="00BD3701">
        <w:rPr>
          <w:rFonts w:ascii="Times New Roman" w:hAnsi="Times New Roman" w:cs="Times New Roman"/>
          <w:b/>
          <w:sz w:val="28"/>
          <w:szCs w:val="28"/>
        </w:rPr>
        <w:t>1</w:t>
      </w:r>
      <w:r w:rsidR="00132CDD" w:rsidRPr="00BD3701">
        <w:rPr>
          <w:rFonts w:ascii="Times New Roman" w:hAnsi="Times New Roman" w:cs="Times New Roman"/>
          <w:b/>
          <w:sz w:val="28"/>
          <w:szCs w:val="28"/>
        </w:rPr>
        <w:t>.</w:t>
      </w:r>
      <w:r w:rsidR="00AF1D25" w:rsidRPr="00BD3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416" w:rsidRPr="00BD370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="00B655CD" w:rsidRPr="00BD3701">
        <w:rPr>
          <w:rFonts w:ascii="Times New Roman" w:hAnsi="Times New Roman" w:cs="Times New Roman"/>
          <w:b/>
          <w:sz w:val="28"/>
          <w:szCs w:val="28"/>
        </w:rPr>
        <w:t xml:space="preserve"> и благоустройство территории образовательного учреждения</w:t>
      </w:r>
    </w:p>
    <w:p w14:paraId="3141FE8D" w14:textId="77777777" w:rsidR="00BD3701" w:rsidRDefault="00BD3701" w:rsidP="00BD37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3701">
        <w:rPr>
          <w:rFonts w:ascii="Times New Roman" w:hAnsi="Times New Roman" w:cs="Times New Roman"/>
          <w:bCs/>
          <w:iCs/>
          <w:sz w:val="28"/>
          <w:szCs w:val="28"/>
        </w:rPr>
        <w:t>Администрация школы-интерната уделяет большое внимание развитию материально-технической базы учреждения.</w:t>
      </w:r>
    </w:p>
    <w:p w14:paraId="02180801" w14:textId="77777777" w:rsidR="001023A0" w:rsidRPr="001023A0" w:rsidRDefault="001023A0" w:rsidP="001023A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23A0">
        <w:rPr>
          <w:rFonts w:ascii="Times New Roman" w:hAnsi="Times New Roman" w:cs="Times New Roman"/>
          <w:bCs/>
          <w:iCs/>
          <w:sz w:val="28"/>
          <w:szCs w:val="28"/>
        </w:rPr>
        <w:t xml:space="preserve">Для улучшения материально-технической базы в 2024 и первой половине 2025 года за счет средств бюджета Волгоградской области: </w:t>
      </w:r>
    </w:p>
    <w:p w14:paraId="6EF7D11F" w14:textId="77777777" w:rsidR="001023A0" w:rsidRPr="001023A0" w:rsidRDefault="001023A0" w:rsidP="001023A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23A0">
        <w:rPr>
          <w:rFonts w:ascii="Times New Roman" w:hAnsi="Times New Roman" w:cs="Times New Roman"/>
          <w:bCs/>
          <w:iCs/>
          <w:sz w:val="28"/>
          <w:szCs w:val="28"/>
        </w:rPr>
        <w:t>- приобретены учебники на сумму 29 813,96 рублей,</w:t>
      </w:r>
    </w:p>
    <w:p w14:paraId="341E8C66" w14:textId="77777777" w:rsidR="001023A0" w:rsidRPr="001023A0" w:rsidRDefault="001023A0" w:rsidP="001023A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23A0">
        <w:rPr>
          <w:rFonts w:ascii="Times New Roman" w:hAnsi="Times New Roman" w:cs="Times New Roman"/>
          <w:bCs/>
          <w:iCs/>
          <w:sz w:val="28"/>
          <w:szCs w:val="28"/>
        </w:rPr>
        <w:t>- приобретены хозяйственные товары на сумму 36 735,00 рублей,</w:t>
      </w:r>
    </w:p>
    <w:p w14:paraId="12FCF24F" w14:textId="77777777" w:rsidR="001023A0" w:rsidRPr="001023A0" w:rsidRDefault="001023A0" w:rsidP="001023A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23A0">
        <w:rPr>
          <w:rFonts w:ascii="Times New Roman" w:hAnsi="Times New Roman" w:cs="Times New Roman"/>
          <w:bCs/>
          <w:iCs/>
          <w:sz w:val="28"/>
          <w:szCs w:val="28"/>
        </w:rPr>
        <w:t>- приобретены стройматериалы на сумму 90 000,00 рублей,</w:t>
      </w:r>
    </w:p>
    <w:p w14:paraId="0CE87E98" w14:textId="77777777" w:rsidR="001023A0" w:rsidRPr="001023A0" w:rsidRDefault="001023A0" w:rsidP="001023A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23A0">
        <w:rPr>
          <w:rFonts w:ascii="Times New Roman" w:hAnsi="Times New Roman" w:cs="Times New Roman"/>
          <w:bCs/>
          <w:iCs/>
          <w:sz w:val="28"/>
          <w:szCs w:val="28"/>
        </w:rPr>
        <w:t xml:space="preserve">        - проведены работы по дооснащению системы видеонаблюдения сумму           46 400,00 рублей.</w:t>
      </w:r>
    </w:p>
    <w:p w14:paraId="4E4D420B" w14:textId="77777777" w:rsidR="001023A0" w:rsidRPr="001023A0" w:rsidRDefault="001023A0" w:rsidP="001023A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23A0">
        <w:rPr>
          <w:rFonts w:ascii="Times New Roman" w:hAnsi="Times New Roman" w:cs="Times New Roman"/>
          <w:bCs/>
          <w:iCs/>
          <w:sz w:val="28"/>
          <w:szCs w:val="28"/>
        </w:rPr>
        <w:t xml:space="preserve">         - проведены работы по монтажу системы охранной сигнализации сумму           259 000,00 рублей.</w:t>
      </w:r>
    </w:p>
    <w:p w14:paraId="04EB7C03" w14:textId="77777777" w:rsidR="001023A0" w:rsidRPr="001023A0" w:rsidRDefault="001023A0" w:rsidP="001023A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23A0">
        <w:rPr>
          <w:rFonts w:ascii="Times New Roman" w:hAnsi="Times New Roman" w:cs="Times New Roman"/>
          <w:bCs/>
          <w:iCs/>
          <w:sz w:val="28"/>
          <w:szCs w:val="28"/>
        </w:rPr>
        <w:t xml:space="preserve">         - проведены работы по монтажу ворот и калитки на  сумму           237 000,00 рублей.</w:t>
      </w:r>
    </w:p>
    <w:p w14:paraId="1E4E32BB" w14:textId="77777777" w:rsidR="001023A0" w:rsidRPr="001023A0" w:rsidRDefault="001023A0" w:rsidP="001023A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23A0">
        <w:rPr>
          <w:rFonts w:ascii="Times New Roman" w:hAnsi="Times New Roman" w:cs="Times New Roman"/>
          <w:bCs/>
          <w:iCs/>
          <w:sz w:val="28"/>
          <w:szCs w:val="28"/>
        </w:rPr>
        <w:t xml:space="preserve">С целью улучшения материально-технической базы, благоустройства территории образовательного учреждения администрация школы-интерната активно привлекает к сотрудничеству спонсоров, меценатов. </w:t>
      </w:r>
    </w:p>
    <w:p w14:paraId="38FCE2A9" w14:textId="77777777" w:rsidR="001023A0" w:rsidRPr="001023A0" w:rsidRDefault="001023A0" w:rsidP="001023A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23A0">
        <w:rPr>
          <w:rFonts w:ascii="Times New Roman" w:hAnsi="Times New Roman" w:cs="Times New Roman"/>
          <w:bCs/>
          <w:iCs/>
          <w:sz w:val="28"/>
          <w:szCs w:val="28"/>
        </w:rPr>
        <w:t>За счет спонсорских средств в учреждении за 2024 и первую половину 2025 года проведены следующие мероприятия:</w:t>
      </w:r>
    </w:p>
    <w:p w14:paraId="5890461C" w14:textId="77777777" w:rsidR="001023A0" w:rsidRPr="001023A0" w:rsidRDefault="001023A0" w:rsidP="001023A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23A0">
        <w:rPr>
          <w:rFonts w:ascii="Times New Roman" w:hAnsi="Times New Roman" w:cs="Times New Roman"/>
          <w:bCs/>
          <w:iCs/>
          <w:sz w:val="28"/>
          <w:szCs w:val="28"/>
        </w:rPr>
        <w:t>- ПАО Лукойл выделило деньги на монтаж оконных блоков в раздевалку учебного корпуса 63 900,00  рублей,</w:t>
      </w:r>
    </w:p>
    <w:p w14:paraId="31DE7C69" w14:textId="77777777" w:rsidR="001023A0" w:rsidRPr="001023A0" w:rsidRDefault="001023A0" w:rsidP="001023A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23A0">
        <w:rPr>
          <w:rFonts w:ascii="Times New Roman" w:hAnsi="Times New Roman" w:cs="Times New Roman"/>
          <w:bCs/>
          <w:iCs/>
          <w:sz w:val="28"/>
          <w:szCs w:val="28"/>
        </w:rPr>
        <w:t>- ПАО Лукойл выделило деньги на приобретение электротоваров 3 566,63  рублей,</w:t>
      </w:r>
    </w:p>
    <w:p w14:paraId="3F5792A0" w14:textId="77777777" w:rsidR="001023A0" w:rsidRPr="001023A0" w:rsidRDefault="001023A0" w:rsidP="001023A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23A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ВГАПО выделил воспитанникам школы-интерната новогодние подарки на сумму 24 487,06 рублей,</w:t>
      </w:r>
    </w:p>
    <w:p w14:paraId="1DA0CCBC" w14:textId="77777777" w:rsidR="001023A0" w:rsidRPr="001023A0" w:rsidRDefault="001023A0" w:rsidP="001023A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23A0">
        <w:rPr>
          <w:rFonts w:ascii="Times New Roman" w:hAnsi="Times New Roman" w:cs="Times New Roman"/>
          <w:bCs/>
          <w:iCs/>
          <w:sz w:val="28"/>
          <w:szCs w:val="28"/>
        </w:rPr>
        <w:t>- ПАО Лукойл выделило воспитанникам школы-интерната новогодние подарки на сумму 200 000 рублей,</w:t>
      </w:r>
    </w:p>
    <w:p w14:paraId="3CDAFC26" w14:textId="77777777" w:rsidR="001023A0" w:rsidRPr="001023A0" w:rsidRDefault="001023A0" w:rsidP="001023A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23A0">
        <w:rPr>
          <w:rFonts w:ascii="Times New Roman" w:hAnsi="Times New Roman" w:cs="Times New Roman"/>
          <w:bCs/>
          <w:iCs/>
          <w:sz w:val="28"/>
          <w:szCs w:val="28"/>
        </w:rPr>
        <w:t>- ООО "САД РАДОСТИ" подарили садовые фигурки на сумму 30 000,00 рублей,</w:t>
      </w:r>
    </w:p>
    <w:p w14:paraId="38080BF5" w14:textId="77777777" w:rsidR="001023A0" w:rsidRPr="001023A0" w:rsidRDefault="001023A0" w:rsidP="001023A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23A0">
        <w:rPr>
          <w:rFonts w:ascii="Times New Roman" w:hAnsi="Times New Roman" w:cs="Times New Roman"/>
          <w:bCs/>
          <w:iCs/>
          <w:sz w:val="28"/>
          <w:szCs w:val="28"/>
        </w:rPr>
        <w:t>- Розарий выделили саженцы роз  на сумму 20 000,00 рублей,</w:t>
      </w:r>
    </w:p>
    <w:p w14:paraId="27BF7ACA" w14:textId="77777777" w:rsidR="001023A0" w:rsidRPr="001023A0" w:rsidRDefault="001023A0" w:rsidP="001023A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23A0">
        <w:rPr>
          <w:rFonts w:ascii="Times New Roman" w:hAnsi="Times New Roman" w:cs="Times New Roman"/>
          <w:bCs/>
          <w:iCs/>
          <w:sz w:val="28"/>
          <w:szCs w:val="28"/>
        </w:rPr>
        <w:t>- ОА «Газпром газораспределение» приобрели школьную мебель, электротовары,  а также выделили деньги на монтаж оконного блока и покупку жалюзи  на сумму 250 000,00 рублей,</w:t>
      </w:r>
    </w:p>
    <w:p w14:paraId="77D6677A" w14:textId="77777777" w:rsidR="001023A0" w:rsidRPr="001023A0" w:rsidRDefault="001023A0" w:rsidP="001023A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23A0">
        <w:rPr>
          <w:rFonts w:ascii="Times New Roman" w:hAnsi="Times New Roman" w:cs="Times New Roman"/>
          <w:bCs/>
          <w:iCs/>
          <w:sz w:val="28"/>
          <w:szCs w:val="28"/>
        </w:rPr>
        <w:t>- ОАО Каустик выделило деньги на оборудование вахты в учебном корпусе и монтаж двери  на сумму              230 000,00 рублей,</w:t>
      </w:r>
    </w:p>
    <w:p w14:paraId="774CBA30" w14:textId="77777777" w:rsidR="001023A0" w:rsidRPr="001023A0" w:rsidRDefault="001023A0" w:rsidP="001023A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23A0">
        <w:rPr>
          <w:rFonts w:ascii="Times New Roman" w:hAnsi="Times New Roman" w:cs="Times New Roman"/>
          <w:bCs/>
          <w:iCs/>
          <w:sz w:val="28"/>
          <w:szCs w:val="28"/>
        </w:rPr>
        <w:t>-Банк ГПБ (АО) выделил деньги на монтаж дверей в учебном корпусе №2 120 000,00 рублей,</w:t>
      </w:r>
    </w:p>
    <w:p w14:paraId="558FC1D7" w14:textId="77777777" w:rsidR="001023A0" w:rsidRPr="001023A0" w:rsidRDefault="001023A0" w:rsidP="001023A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23A0">
        <w:rPr>
          <w:rFonts w:ascii="Times New Roman" w:hAnsi="Times New Roman" w:cs="Times New Roman"/>
          <w:bCs/>
          <w:iCs/>
          <w:sz w:val="28"/>
          <w:szCs w:val="28"/>
        </w:rPr>
        <w:t>- ОАО Каустик выделило моющие средства, а также строительные материалы  на сумму 16 882,78 рублей.</w:t>
      </w:r>
    </w:p>
    <w:p w14:paraId="070C3F6F" w14:textId="77777777" w:rsidR="001023A0" w:rsidRPr="001023A0" w:rsidRDefault="001023A0" w:rsidP="001023A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23A0">
        <w:rPr>
          <w:rFonts w:ascii="Times New Roman" w:hAnsi="Times New Roman" w:cs="Times New Roman"/>
          <w:bCs/>
          <w:iCs/>
          <w:sz w:val="28"/>
          <w:szCs w:val="28"/>
        </w:rPr>
        <w:t xml:space="preserve">ИП </w:t>
      </w:r>
      <w:proofErr w:type="spellStart"/>
      <w:r w:rsidRPr="001023A0">
        <w:rPr>
          <w:rFonts w:ascii="Times New Roman" w:hAnsi="Times New Roman" w:cs="Times New Roman"/>
          <w:bCs/>
          <w:iCs/>
          <w:sz w:val="28"/>
          <w:szCs w:val="28"/>
        </w:rPr>
        <w:t>Кульченко</w:t>
      </w:r>
      <w:proofErr w:type="spellEnd"/>
      <w:r w:rsidRPr="001023A0">
        <w:rPr>
          <w:rFonts w:ascii="Times New Roman" w:hAnsi="Times New Roman" w:cs="Times New Roman"/>
          <w:bCs/>
          <w:iCs/>
          <w:sz w:val="28"/>
          <w:szCs w:val="28"/>
        </w:rPr>
        <w:t xml:space="preserve"> поставил плиточный клей на сумму 4 020,00 рублей.</w:t>
      </w:r>
    </w:p>
    <w:p w14:paraId="7BEA2F22" w14:textId="77777777" w:rsidR="001023A0" w:rsidRPr="001023A0" w:rsidRDefault="001023A0" w:rsidP="001023A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23A0">
        <w:rPr>
          <w:rFonts w:ascii="Times New Roman" w:hAnsi="Times New Roman" w:cs="Times New Roman"/>
          <w:bCs/>
          <w:iCs/>
          <w:sz w:val="28"/>
          <w:szCs w:val="28"/>
        </w:rPr>
        <w:t>Общая сумма спонсорской помощи за 2024 год и первую половину 2025 года составила 967 856,47  рублей.</w:t>
      </w:r>
    </w:p>
    <w:p w14:paraId="621F12D3" w14:textId="77777777" w:rsidR="001023A0" w:rsidRPr="001023A0" w:rsidRDefault="001023A0" w:rsidP="001023A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08FE">
        <w:rPr>
          <w:rFonts w:ascii="Times New Roman" w:hAnsi="Times New Roman" w:cs="Times New Roman"/>
          <w:bCs/>
          <w:iCs/>
          <w:sz w:val="28"/>
          <w:szCs w:val="28"/>
        </w:rPr>
        <w:t>В школе-интернате осуществляется текущий косметический ремонт учебных кабинетов, рекреаций и здания столовой.</w:t>
      </w:r>
    </w:p>
    <w:p w14:paraId="5D222302" w14:textId="77777777" w:rsidR="001023A0" w:rsidRPr="001023A0" w:rsidRDefault="001023A0" w:rsidP="001023A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23A0">
        <w:rPr>
          <w:rFonts w:ascii="Times New Roman" w:hAnsi="Times New Roman" w:cs="Times New Roman"/>
          <w:bCs/>
          <w:iCs/>
          <w:sz w:val="28"/>
          <w:szCs w:val="28"/>
        </w:rPr>
        <w:t>В результате работ по благоустройству прилегающая к учреждению территория приобрела эстетически привлекательный вид.</w:t>
      </w:r>
    </w:p>
    <w:p w14:paraId="2DF3D2C1" w14:textId="77777777" w:rsidR="001023A0" w:rsidRDefault="001023A0" w:rsidP="00BD370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CFB543C" w14:textId="6EF966E7" w:rsidR="009C5A3B" w:rsidRPr="00BD3701" w:rsidRDefault="00153A54" w:rsidP="009C5A3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3701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9C5A3B" w:rsidRPr="00BD3701">
        <w:rPr>
          <w:rFonts w:ascii="Times New Roman" w:hAnsi="Times New Roman" w:cs="Times New Roman"/>
          <w:b/>
          <w:sz w:val="28"/>
          <w:szCs w:val="28"/>
          <w:u w:val="single"/>
        </w:rPr>
        <w:t>тоги работы педагогического коллектива и администрации образовательной организации за 20</w:t>
      </w:r>
      <w:r w:rsidR="00F83C3E" w:rsidRPr="00BD370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023A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9C5A3B" w:rsidRPr="00BD3701"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 w:rsidR="001023A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9C5A3B" w:rsidRPr="00BD3701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  отражаются в следующих достижениях:</w:t>
      </w:r>
    </w:p>
    <w:p w14:paraId="70EDA333" w14:textId="056B30D9" w:rsidR="001023A0" w:rsidRDefault="00BB6BD3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год:</w:t>
      </w:r>
    </w:p>
    <w:p w14:paraId="46494F12" w14:textId="491D1A9C" w:rsidR="00BB6BD3" w:rsidRPr="0024618C" w:rsidRDefault="00BB6BD3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18C">
        <w:rPr>
          <w:rFonts w:ascii="Times New Roman" w:hAnsi="Times New Roman" w:cs="Times New Roman"/>
          <w:sz w:val="28"/>
          <w:szCs w:val="28"/>
        </w:rPr>
        <w:t xml:space="preserve">- </w:t>
      </w:r>
      <w:r w:rsidR="00E72274" w:rsidRPr="0024618C">
        <w:rPr>
          <w:rFonts w:ascii="Times New Roman" w:hAnsi="Times New Roman" w:cs="Times New Roman"/>
          <w:sz w:val="28"/>
          <w:szCs w:val="28"/>
        </w:rPr>
        <w:t>Благодарность главы администрации Красноармейского района коллективу ГКОУ «Волгоградская школа-интернат № 5» за плодотворное сотрудничество</w:t>
      </w:r>
      <w:r w:rsidR="00D2616E" w:rsidRPr="0024618C">
        <w:rPr>
          <w:rFonts w:ascii="Times New Roman" w:hAnsi="Times New Roman" w:cs="Times New Roman"/>
          <w:sz w:val="28"/>
          <w:szCs w:val="28"/>
        </w:rPr>
        <w:t xml:space="preserve"> в 2024 году.</w:t>
      </w:r>
    </w:p>
    <w:p w14:paraId="1D6865FB" w14:textId="577032E0" w:rsidR="00D2616E" w:rsidRDefault="00D2616E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18C">
        <w:rPr>
          <w:rFonts w:ascii="Times New Roman" w:hAnsi="Times New Roman" w:cs="Times New Roman"/>
          <w:sz w:val="28"/>
          <w:szCs w:val="28"/>
        </w:rPr>
        <w:t>- Сертификат участника Всероссийского конкурса лучших практик профессиональной самореализации выпускников коррекционных школ – 2024, организатор ИКП.</w:t>
      </w:r>
    </w:p>
    <w:p w14:paraId="1697A95D" w14:textId="49E4D6EE" w:rsidR="00660143" w:rsidRDefault="00660143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Почетная грамота Администрации Волгоградского муниципального учреждения культуры «Централизованная система городских библиотек» ГКОУ «Волгоградская школа-интернат № 5» за 1 место в номинации «Букет любимому учителю» в рамках городского творческого конкурса «Цветочное вдохновение», приуроченного ко Дню учителя в библиотеке-филиале № 17 им. М.А. Шолохова.</w:t>
      </w:r>
    </w:p>
    <w:p w14:paraId="1AB8BF54" w14:textId="164D0A73" w:rsidR="00660143" w:rsidRPr="00660143" w:rsidRDefault="00660143" w:rsidP="0066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143">
        <w:rPr>
          <w:rFonts w:ascii="Times New Roman" w:hAnsi="Times New Roman" w:cs="Times New Roman"/>
          <w:sz w:val="28"/>
          <w:szCs w:val="28"/>
        </w:rPr>
        <w:t xml:space="preserve">- Почетная грамота Администрации Волгоградского муниципального учреждения культуры «Централизованная система городских библиотек» </w:t>
      </w:r>
      <w:r w:rsidRPr="00660143">
        <w:rPr>
          <w:rFonts w:ascii="Times New Roman" w:hAnsi="Times New Roman" w:cs="Times New Roman"/>
          <w:sz w:val="28"/>
          <w:szCs w:val="28"/>
        </w:rPr>
        <w:lastRenderedPageBreak/>
        <w:t xml:space="preserve">ГКОУ «Волгоградская школа-интернат № 5»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60143">
        <w:rPr>
          <w:rFonts w:ascii="Times New Roman" w:hAnsi="Times New Roman" w:cs="Times New Roman"/>
          <w:sz w:val="28"/>
          <w:szCs w:val="28"/>
        </w:rPr>
        <w:t xml:space="preserve"> место в номинации «</w:t>
      </w:r>
      <w:r>
        <w:rPr>
          <w:rFonts w:ascii="Times New Roman" w:hAnsi="Times New Roman" w:cs="Times New Roman"/>
          <w:sz w:val="28"/>
          <w:szCs w:val="28"/>
        </w:rPr>
        <w:t>Поздравительная открытка</w:t>
      </w:r>
      <w:r w:rsidRPr="00660143">
        <w:rPr>
          <w:rFonts w:ascii="Times New Roman" w:hAnsi="Times New Roman" w:cs="Times New Roman"/>
          <w:sz w:val="28"/>
          <w:szCs w:val="28"/>
        </w:rPr>
        <w:t>» в рамках городского творческого конкурса «Цветочное вдохновение», приуроченного ко Дню учителя в библиотеке-филиале № 17 им. М.А. Шолохова.</w:t>
      </w:r>
    </w:p>
    <w:p w14:paraId="719F6A91" w14:textId="47551E00" w:rsidR="00660143" w:rsidRPr="00660143" w:rsidRDefault="00660143" w:rsidP="0066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143">
        <w:rPr>
          <w:rFonts w:ascii="Times New Roman" w:hAnsi="Times New Roman" w:cs="Times New Roman"/>
          <w:sz w:val="28"/>
          <w:szCs w:val="28"/>
        </w:rPr>
        <w:t xml:space="preserve">- Почетная грамота Администрации Волгоградского муниципального учреждения культуры «Централизованная система городских библиотек» ГКОУ «Волгоградская школа-интернат № 5»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60143">
        <w:rPr>
          <w:rFonts w:ascii="Times New Roman" w:hAnsi="Times New Roman" w:cs="Times New Roman"/>
          <w:sz w:val="28"/>
          <w:szCs w:val="28"/>
        </w:rPr>
        <w:t xml:space="preserve"> место в номинации «</w:t>
      </w:r>
      <w:r>
        <w:rPr>
          <w:rFonts w:ascii="Times New Roman" w:hAnsi="Times New Roman" w:cs="Times New Roman"/>
          <w:sz w:val="28"/>
          <w:szCs w:val="28"/>
        </w:rPr>
        <w:t>Креатив+</w:t>
      </w:r>
      <w:r w:rsidRPr="00660143">
        <w:rPr>
          <w:rFonts w:ascii="Times New Roman" w:hAnsi="Times New Roman" w:cs="Times New Roman"/>
          <w:sz w:val="28"/>
          <w:szCs w:val="28"/>
        </w:rPr>
        <w:t>» в рамках городского творческого конкурса «Цветочное вдохновение», приуроченного ко Дню учителя в библиотеке-филиале № 17 им. М.А. Шолохова.</w:t>
      </w:r>
    </w:p>
    <w:p w14:paraId="5A1566F4" w14:textId="24FADF63" w:rsidR="00D2616E" w:rsidRDefault="00C06150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год:</w:t>
      </w:r>
    </w:p>
    <w:p w14:paraId="6BD1EA2A" w14:textId="67D629B5" w:rsidR="00203E4D" w:rsidRPr="00203E4D" w:rsidRDefault="00203E4D" w:rsidP="0020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3E4D">
        <w:rPr>
          <w:rFonts w:ascii="Times New Roman" w:hAnsi="Times New Roman" w:cs="Times New Roman"/>
          <w:sz w:val="28"/>
          <w:szCs w:val="28"/>
        </w:rPr>
        <w:t xml:space="preserve"> Благодарствен</w:t>
      </w:r>
      <w:r>
        <w:rPr>
          <w:rFonts w:ascii="Times New Roman" w:hAnsi="Times New Roman" w:cs="Times New Roman"/>
          <w:sz w:val="28"/>
          <w:szCs w:val="28"/>
        </w:rPr>
        <w:t>ное письмо комитета образования и</w:t>
      </w:r>
      <w:r w:rsidRPr="00203E4D">
        <w:rPr>
          <w:rFonts w:ascii="Times New Roman" w:hAnsi="Times New Roman" w:cs="Times New Roman"/>
          <w:sz w:val="28"/>
          <w:szCs w:val="28"/>
        </w:rPr>
        <w:t xml:space="preserve"> науки Волгоградской области за профессиональную работу в составе жюри регионального этапа </w:t>
      </w:r>
      <w:r w:rsidRPr="00203E4D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9031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3E4D">
        <w:rPr>
          <w:rFonts w:ascii="Times New Roman" w:hAnsi="Times New Roman" w:cs="Times New Roman"/>
          <w:sz w:val="28"/>
          <w:szCs w:val="28"/>
        </w:rPr>
        <w:t xml:space="preserve"> Всероссийского конкурса «Лучшая</w:t>
      </w:r>
      <w:r w:rsidR="0090315F">
        <w:rPr>
          <w:rFonts w:ascii="Times New Roman" w:hAnsi="Times New Roman" w:cs="Times New Roman"/>
          <w:sz w:val="28"/>
          <w:szCs w:val="28"/>
        </w:rPr>
        <w:t xml:space="preserve"> инклюзивная школа России – 2025</w:t>
      </w:r>
      <w:r w:rsidRPr="00203E4D">
        <w:rPr>
          <w:rFonts w:ascii="Times New Roman" w:hAnsi="Times New Roman" w:cs="Times New Roman"/>
          <w:sz w:val="28"/>
          <w:szCs w:val="28"/>
        </w:rPr>
        <w:t>».</w:t>
      </w:r>
    </w:p>
    <w:p w14:paraId="337135F9" w14:textId="3E07ACC2" w:rsidR="00DB3EFD" w:rsidRDefault="00DB3EFD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Благодарственное письмо АНО «Артель для победы» Калининой Т.В. и коллективу ГКОУ «Волгоградская школа-интернат № 5» за активное участие в гуманитарной миссии по оказанию помощи участникам специальной военной операции.</w:t>
      </w:r>
    </w:p>
    <w:p w14:paraId="7D8CFE0B" w14:textId="6B59040D" w:rsidR="00C06150" w:rsidRDefault="00C06150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Диплом комитета образования и науки Волгоградской области </w:t>
      </w:r>
      <w:r w:rsidR="001C5F37">
        <w:rPr>
          <w:rFonts w:ascii="Times New Roman" w:hAnsi="Times New Roman" w:cs="Times New Roman"/>
          <w:sz w:val="28"/>
          <w:szCs w:val="28"/>
        </w:rPr>
        <w:t xml:space="preserve">ГКОУ «Волгоградская школа-интернат № 5» </w:t>
      </w:r>
      <w:r>
        <w:rPr>
          <w:rFonts w:ascii="Times New Roman" w:hAnsi="Times New Roman" w:cs="Times New Roman"/>
          <w:sz w:val="28"/>
          <w:szCs w:val="28"/>
        </w:rPr>
        <w:t xml:space="preserve">за активное участие в работе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C06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Волгоградского образовательного форума «Образование-2025».</w:t>
      </w:r>
    </w:p>
    <w:p w14:paraId="6E392892" w14:textId="13C4FD8B" w:rsidR="00C06150" w:rsidRDefault="00C06150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 победителя</w:t>
      </w:r>
      <w:r w:rsidR="00F01500">
        <w:rPr>
          <w:rFonts w:ascii="Times New Roman" w:hAnsi="Times New Roman" w:cs="Times New Roman"/>
          <w:sz w:val="28"/>
          <w:szCs w:val="28"/>
        </w:rPr>
        <w:t xml:space="preserve"> фестиваля «Дети как дети» за 2 место в номинации «Огромный мир в маленьком сердце».</w:t>
      </w:r>
    </w:p>
    <w:p w14:paraId="32C39201" w14:textId="4E41B06C" w:rsidR="00F01500" w:rsidRDefault="00F01500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Благодарность Оргкомитета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F01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Всероссийского инклюзивного фестиваля </w:t>
      </w:r>
      <w:r w:rsidRPr="00F01500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ЛюдиКакЛюди  Калининой Т.В. за организацию и проведение региональных мероприятий </w:t>
      </w:r>
      <w:r w:rsidRPr="00F0150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F01500">
        <w:rPr>
          <w:rFonts w:ascii="Times New Roman" w:hAnsi="Times New Roman" w:cs="Times New Roman"/>
          <w:sz w:val="28"/>
          <w:szCs w:val="28"/>
        </w:rPr>
        <w:t xml:space="preserve"> Всероссийского инклюзивного фестиваля #ЛюдиКакЛюди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C69286" w14:textId="77777777" w:rsidR="00F01500" w:rsidRPr="00F01500" w:rsidRDefault="00F01500" w:rsidP="00F01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Диплом коллективу ГКОУ «Волгоградская школа-интернат № 5» за участие в мероприятиях </w:t>
      </w:r>
      <w:r w:rsidRPr="00F0150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F01500">
        <w:rPr>
          <w:rFonts w:ascii="Times New Roman" w:hAnsi="Times New Roman" w:cs="Times New Roman"/>
          <w:sz w:val="28"/>
          <w:szCs w:val="28"/>
        </w:rPr>
        <w:t xml:space="preserve"> Всероссийского инклюзивного фестиваля #ЛюдиКакЛюди.</w:t>
      </w:r>
    </w:p>
    <w:p w14:paraId="4E1672DF" w14:textId="08E904FD" w:rsidR="00F01500" w:rsidRPr="00F01500" w:rsidRDefault="006259B7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59B7">
        <w:rPr>
          <w:rFonts w:ascii="Times New Roman" w:hAnsi="Times New Roman" w:cs="Times New Roman"/>
          <w:sz w:val="28"/>
          <w:szCs w:val="28"/>
        </w:rPr>
        <w:t>Благодарствен</w:t>
      </w:r>
      <w:r w:rsidR="00E369E4">
        <w:rPr>
          <w:rFonts w:ascii="Times New Roman" w:hAnsi="Times New Roman" w:cs="Times New Roman"/>
          <w:sz w:val="28"/>
          <w:szCs w:val="28"/>
        </w:rPr>
        <w:t>ное письмо комитета образования и</w:t>
      </w:r>
      <w:r w:rsidRPr="006259B7">
        <w:rPr>
          <w:rFonts w:ascii="Times New Roman" w:hAnsi="Times New Roman" w:cs="Times New Roman"/>
          <w:sz w:val="28"/>
          <w:szCs w:val="28"/>
        </w:rPr>
        <w:t xml:space="preserve"> науки Волгоградской области, регионального центра "Абилимпикс" Калининой Т.В. за вклад в организацию и проведение </w:t>
      </w:r>
      <w:r w:rsidRPr="006259B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259B7">
        <w:rPr>
          <w:rFonts w:ascii="Times New Roman" w:hAnsi="Times New Roman" w:cs="Times New Roman"/>
          <w:sz w:val="28"/>
          <w:szCs w:val="28"/>
        </w:rPr>
        <w:t xml:space="preserve"> Регионального чемпионата по профессиональному мастерству среди инвалидов и лиц с ограниченными возможностями здоровья "Абилимпикс"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A85A0E" w14:textId="19BA5E7A" w:rsidR="00A21FE2" w:rsidRPr="00A21FE2" w:rsidRDefault="00A21FE2" w:rsidP="00A21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FE2">
        <w:rPr>
          <w:rFonts w:ascii="Times New Roman" w:hAnsi="Times New Roman" w:cs="Times New Roman"/>
          <w:sz w:val="28"/>
          <w:szCs w:val="28"/>
        </w:rPr>
        <w:t>- Благодарственное письмо комитета образования</w:t>
      </w:r>
      <w:r w:rsidR="00E369E4">
        <w:rPr>
          <w:rFonts w:ascii="Times New Roman" w:hAnsi="Times New Roman" w:cs="Times New Roman"/>
          <w:sz w:val="28"/>
          <w:szCs w:val="28"/>
        </w:rPr>
        <w:t xml:space="preserve"> и</w:t>
      </w:r>
      <w:r w:rsidRPr="00A21FE2">
        <w:rPr>
          <w:rFonts w:ascii="Times New Roman" w:hAnsi="Times New Roman" w:cs="Times New Roman"/>
          <w:sz w:val="28"/>
          <w:szCs w:val="28"/>
        </w:rPr>
        <w:t xml:space="preserve"> науки Волгоградской области, регионального центра "Абилимпикс"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М.Ф.</w:t>
      </w:r>
      <w:r w:rsidRPr="00A21FE2">
        <w:rPr>
          <w:rFonts w:ascii="Times New Roman" w:hAnsi="Times New Roman" w:cs="Times New Roman"/>
          <w:sz w:val="28"/>
          <w:szCs w:val="28"/>
        </w:rPr>
        <w:t xml:space="preserve"> за вклад в организацию и проведение </w:t>
      </w:r>
      <w:r w:rsidRPr="00A21FE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21FE2">
        <w:rPr>
          <w:rFonts w:ascii="Times New Roman" w:hAnsi="Times New Roman" w:cs="Times New Roman"/>
          <w:sz w:val="28"/>
          <w:szCs w:val="28"/>
        </w:rPr>
        <w:t xml:space="preserve"> Регионального чемпионата по профессиональному мастерству среди инвалидов и лиц с ограниченными возможностями здоровья "Абилимпикс".</w:t>
      </w:r>
    </w:p>
    <w:p w14:paraId="2E2D73FD" w14:textId="22AAB01E" w:rsidR="00A21FE2" w:rsidRPr="00A21FE2" w:rsidRDefault="00A21FE2" w:rsidP="00A21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FE2">
        <w:rPr>
          <w:rFonts w:ascii="Times New Roman" w:hAnsi="Times New Roman" w:cs="Times New Roman"/>
          <w:sz w:val="28"/>
          <w:szCs w:val="28"/>
        </w:rPr>
        <w:t>- Благодарственное письмо комитета образования</w:t>
      </w:r>
      <w:r w:rsidR="00E369E4">
        <w:rPr>
          <w:rFonts w:ascii="Times New Roman" w:hAnsi="Times New Roman" w:cs="Times New Roman"/>
          <w:sz w:val="28"/>
          <w:szCs w:val="28"/>
        </w:rPr>
        <w:t xml:space="preserve"> и</w:t>
      </w:r>
      <w:r w:rsidRPr="00A21FE2">
        <w:rPr>
          <w:rFonts w:ascii="Times New Roman" w:hAnsi="Times New Roman" w:cs="Times New Roman"/>
          <w:sz w:val="28"/>
          <w:szCs w:val="28"/>
        </w:rPr>
        <w:t xml:space="preserve"> науки Волгоградской области, регионального центра "Абилимпикс" </w:t>
      </w:r>
      <w:r>
        <w:rPr>
          <w:rFonts w:ascii="Times New Roman" w:hAnsi="Times New Roman" w:cs="Times New Roman"/>
          <w:sz w:val="28"/>
          <w:szCs w:val="28"/>
        </w:rPr>
        <w:t>Шакуровой М.А.</w:t>
      </w:r>
      <w:r w:rsidRPr="00A21FE2">
        <w:rPr>
          <w:rFonts w:ascii="Times New Roman" w:hAnsi="Times New Roman" w:cs="Times New Roman"/>
          <w:sz w:val="28"/>
          <w:szCs w:val="28"/>
        </w:rPr>
        <w:t xml:space="preserve"> за вклад в </w:t>
      </w:r>
      <w:r w:rsidRPr="00A21FE2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и проведение </w:t>
      </w:r>
      <w:r w:rsidRPr="00A21FE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21FE2">
        <w:rPr>
          <w:rFonts w:ascii="Times New Roman" w:hAnsi="Times New Roman" w:cs="Times New Roman"/>
          <w:sz w:val="28"/>
          <w:szCs w:val="28"/>
        </w:rPr>
        <w:t xml:space="preserve"> Регионального чемпионата по профессиональному мастерству среди инвалидов и лиц с ограниченными возможностями здоровья "Абилимпикс".</w:t>
      </w:r>
    </w:p>
    <w:p w14:paraId="369D97AD" w14:textId="46A47E39" w:rsidR="00A21FE2" w:rsidRPr="00A21FE2" w:rsidRDefault="00A21FE2" w:rsidP="00A21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1FE2">
        <w:rPr>
          <w:rFonts w:ascii="Times New Roman" w:hAnsi="Times New Roman" w:cs="Times New Roman"/>
          <w:sz w:val="28"/>
          <w:szCs w:val="28"/>
        </w:rPr>
        <w:t>Благодарствен</w:t>
      </w:r>
      <w:r w:rsidR="00E369E4">
        <w:rPr>
          <w:rFonts w:ascii="Times New Roman" w:hAnsi="Times New Roman" w:cs="Times New Roman"/>
          <w:sz w:val="28"/>
          <w:szCs w:val="28"/>
        </w:rPr>
        <w:t>ное письмо комитета образования и</w:t>
      </w:r>
      <w:r w:rsidRPr="00A21FE2">
        <w:rPr>
          <w:rFonts w:ascii="Times New Roman" w:hAnsi="Times New Roman" w:cs="Times New Roman"/>
          <w:sz w:val="28"/>
          <w:szCs w:val="28"/>
        </w:rPr>
        <w:t xml:space="preserve"> науки Волгоградской области, регионального центра "Абилимпикс" </w:t>
      </w:r>
      <w:proofErr w:type="spellStart"/>
      <w:r w:rsidR="008E08D7">
        <w:rPr>
          <w:rFonts w:ascii="Times New Roman" w:hAnsi="Times New Roman" w:cs="Times New Roman"/>
          <w:sz w:val="28"/>
          <w:szCs w:val="28"/>
        </w:rPr>
        <w:t>Шавеко</w:t>
      </w:r>
      <w:proofErr w:type="spellEnd"/>
      <w:r w:rsidR="008E08D7">
        <w:rPr>
          <w:rFonts w:ascii="Times New Roman" w:hAnsi="Times New Roman" w:cs="Times New Roman"/>
          <w:sz w:val="28"/>
          <w:szCs w:val="28"/>
        </w:rPr>
        <w:t xml:space="preserve"> Н.П.</w:t>
      </w:r>
      <w:r w:rsidRPr="00A21FE2">
        <w:rPr>
          <w:rFonts w:ascii="Times New Roman" w:hAnsi="Times New Roman" w:cs="Times New Roman"/>
          <w:sz w:val="28"/>
          <w:szCs w:val="28"/>
        </w:rPr>
        <w:t xml:space="preserve"> за вклад в организацию и проведение </w:t>
      </w:r>
      <w:r w:rsidRPr="00A21FE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21FE2">
        <w:rPr>
          <w:rFonts w:ascii="Times New Roman" w:hAnsi="Times New Roman" w:cs="Times New Roman"/>
          <w:sz w:val="28"/>
          <w:szCs w:val="28"/>
        </w:rPr>
        <w:t xml:space="preserve"> Регионального чемпионата по профессиональному мастерству среди инвалидов и лиц с ограниченными возможностями здоровья "Абилимпикс".</w:t>
      </w:r>
    </w:p>
    <w:p w14:paraId="3BE95B4D" w14:textId="6721B88E" w:rsidR="001023A0" w:rsidRDefault="006F0D65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D65">
        <w:rPr>
          <w:rFonts w:ascii="Times New Roman" w:hAnsi="Times New Roman" w:cs="Times New Roman"/>
          <w:sz w:val="28"/>
          <w:szCs w:val="28"/>
        </w:rPr>
        <w:t>- Благодарственное письмо комитета образования и науки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Титовой Светлане Павловне за</w:t>
      </w:r>
      <w:r w:rsidRPr="006F0D65">
        <w:rPr>
          <w:rFonts w:ascii="Times New Roman" w:hAnsi="Times New Roman" w:cs="Times New Roman"/>
          <w:sz w:val="28"/>
          <w:szCs w:val="28"/>
        </w:rPr>
        <w:t xml:space="preserve"> вклад в организацию и проведение </w:t>
      </w:r>
      <w:r w:rsidRPr="006F0D6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F0D65">
        <w:rPr>
          <w:rFonts w:ascii="Times New Roman" w:hAnsi="Times New Roman" w:cs="Times New Roman"/>
          <w:sz w:val="28"/>
          <w:szCs w:val="28"/>
        </w:rPr>
        <w:t xml:space="preserve"> Регионального чемпионата по профессиональному мастерству среди инвалидов и лиц с ограниченными возможностями здоровья "Абилимпикс"</w:t>
      </w:r>
      <w:r>
        <w:rPr>
          <w:rFonts w:ascii="Times New Roman" w:hAnsi="Times New Roman" w:cs="Times New Roman"/>
          <w:sz w:val="28"/>
          <w:szCs w:val="28"/>
        </w:rPr>
        <w:t xml:space="preserve"> «Фестиваль возможностей».</w:t>
      </w:r>
    </w:p>
    <w:p w14:paraId="643C2DBC" w14:textId="49BC2BBF" w:rsidR="00AA7DFF" w:rsidRDefault="00AA7DFF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 участника областного конкурса профессионального мастерства «Учитель-дефектолог года» Домниной М.С.</w:t>
      </w:r>
    </w:p>
    <w:p w14:paraId="2E1DD68A" w14:textId="2ED4E151" w:rsidR="00AA7DFF" w:rsidRDefault="00AA7DFF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Почетная грамота Волгоградской областной организации Профессионального союза работников народного образования и науки Российской Федерации Домниной М.С., участнику </w:t>
      </w:r>
      <w:r w:rsidRPr="00AA7DFF">
        <w:rPr>
          <w:rFonts w:ascii="Times New Roman" w:hAnsi="Times New Roman" w:cs="Times New Roman"/>
          <w:sz w:val="28"/>
          <w:szCs w:val="28"/>
        </w:rPr>
        <w:t>областного конкурса профессионального мастерства «Учитель-дефектолог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A5DA53" w14:textId="4867FD23" w:rsidR="0025217B" w:rsidRDefault="0025217B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Благодарственное письмо Правления ВРОО «Центр творческой молодежи» Астаповой В.А. за работу в жюри муниципального этапа регионального проекта «Фестиваль ученического самоуправления – 2025».</w:t>
      </w:r>
    </w:p>
    <w:p w14:paraId="393963CE" w14:textId="54C00F7D" w:rsidR="002342C5" w:rsidRDefault="002342C5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Грамота Волгоградской областной организации общероссийского профсоюза образования, комитета образования и науки Волгоградской области команде «Пятёрка» за участие в Спартакиаде командного взаимодействия «Здоровый работник – счастливая семья».</w:t>
      </w:r>
    </w:p>
    <w:p w14:paraId="1ECFCBDB" w14:textId="1EE28FCD" w:rsidR="00CD6619" w:rsidRDefault="00CD6619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Специальный приз жюри муниципального этапа регионального фестиваля детско-юношеского театрального творчества «Волшебная рампа» в Волгоградской области, посвященного 80-й годовщине Победы в Великой Отечественной войне 1941-1945 годов</w:t>
      </w:r>
      <w:r w:rsidR="007805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номинация «Театральное представление»  (категория 5-8 классы), за лучший актерский ансамбль театральному коллективу «Контакт» ГКОУ «Волгоградская школа-интернат № 5» (руководитель Краснова О.Ю.).</w:t>
      </w:r>
    </w:p>
    <w:p w14:paraId="026067F3" w14:textId="0AF4B1C2" w:rsidR="001023A0" w:rsidRDefault="007805DA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 театральному коллективу «Контакт»</w:t>
      </w:r>
      <w:r w:rsidRPr="007805DA">
        <w:rPr>
          <w:rFonts w:ascii="Times New Roman" w:hAnsi="Times New Roman" w:cs="Times New Roman"/>
          <w:sz w:val="28"/>
          <w:szCs w:val="28"/>
        </w:rPr>
        <w:t xml:space="preserve"> ГКОУ «Волгоградская школа-интернат № 5» (руководитель Краснова О.Ю.)</w:t>
      </w:r>
      <w:r>
        <w:rPr>
          <w:rFonts w:ascii="Times New Roman" w:hAnsi="Times New Roman" w:cs="Times New Roman"/>
          <w:sz w:val="28"/>
          <w:szCs w:val="28"/>
        </w:rPr>
        <w:t>, участнику муниципального этапа детско-юношеского фестиваля</w:t>
      </w:r>
      <w:r w:rsidRPr="007805DA">
        <w:rPr>
          <w:rFonts w:ascii="Times New Roman" w:hAnsi="Times New Roman" w:cs="Times New Roman"/>
          <w:sz w:val="28"/>
          <w:szCs w:val="28"/>
        </w:rPr>
        <w:t xml:space="preserve"> театрального творчества «Волшебная рампа</w:t>
      </w:r>
      <w:r>
        <w:rPr>
          <w:rFonts w:ascii="Times New Roman" w:hAnsi="Times New Roman" w:cs="Times New Roman"/>
          <w:sz w:val="28"/>
          <w:szCs w:val="28"/>
        </w:rPr>
        <w:t xml:space="preserve"> - 2025</w:t>
      </w:r>
      <w:r w:rsidRPr="007805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05DA">
        <w:rPr>
          <w:rFonts w:ascii="Times New Roman" w:hAnsi="Times New Roman" w:cs="Times New Roman"/>
          <w:sz w:val="28"/>
          <w:szCs w:val="28"/>
        </w:rPr>
        <w:t>посвященного 80-й годовщине Победы в Великой Отечественной войне 1941-1945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8099FD" w14:textId="77777777" w:rsidR="001023A0" w:rsidRDefault="001023A0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A0480B" w14:textId="77777777" w:rsidR="001023A0" w:rsidRDefault="001023A0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F8A344" w14:textId="77777777" w:rsidR="001023A0" w:rsidRDefault="001023A0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9C364D" w14:textId="77777777" w:rsidR="001023A0" w:rsidRDefault="001023A0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DC1690" w14:textId="77777777" w:rsidR="001023A0" w:rsidRDefault="001023A0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5A9669" w14:textId="77777777" w:rsidR="001023A0" w:rsidRDefault="001023A0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491CF9" w14:textId="77777777" w:rsidR="001023A0" w:rsidRDefault="001023A0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E96CB2" w14:textId="77777777" w:rsidR="001023A0" w:rsidRDefault="001023A0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2D852D" w14:textId="77777777" w:rsidR="00DD4BEF" w:rsidRPr="00250759" w:rsidRDefault="00DD4BEF" w:rsidP="00B162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9ECF07" w14:textId="77777777" w:rsidR="00396F19" w:rsidRDefault="00396F19" w:rsidP="00B162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6F19" w:rsidSect="00CA5A1D">
          <w:pgSz w:w="11906" w:h="16838"/>
          <w:pgMar w:top="709" w:right="1133" w:bottom="284" w:left="1560" w:header="709" w:footer="709" w:gutter="0"/>
          <w:cols w:space="708"/>
          <w:docGrid w:linePitch="360"/>
        </w:sectPr>
      </w:pPr>
    </w:p>
    <w:p w14:paraId="7D61DE39" w14:textId="77777777" w:rsidR="00396F19" w:rsidRPr="007F5873" w:rsidRDefault="00396F19" w:rsidP="00396F1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F587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lastRenderedPageBreak/>
        <w:t>II</w:t>
      </w:r>
      <w:r w:rsidRPr="007F587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. ПОКАЗАТЕЛИ </w:t>
      </w:r>
    </w:p>
    <w:p w14:paraId="2E9738EE" w14:textId="77777777" w:rsidR="00396F19" w:rsidRPr="007F5873" w:rsidRDefault="00396F19" w:rsidP="00396F1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F587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деятельности ГКОУ «Волгоградская школа-интернат№ 5»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59"/>
        <w:gridCol w:w="11426"/>
        <w:gridCol w:w="2684"/>
      </w:tblGrid>
      <w:tr w:rsidR="004C08FE" w:rsidRPr="00396F19" w14:paraId="5CFADEC3" w14:textId="77777777" w:rsidTr="00582288">
        <w:trPr>
          <w:trHeight w:val="456"/>
        </w:trPr>
        <w:tc>
          <w:tcPr>
            <w:tcW w:w="959" w:type="dxa"/>
            <w:vAlign w:val="center"/>
          </w:tcPr>
          <w:p w14:paraId="24A004A6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426" w:type="dxa"/>
            <w:vAlign w:val="center"/>
          </w:tcPr>
          <w:p w14:paraId="29DF2767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684" w:type="dxa"/>
            <w:vAlign w:val="center"/>
          </w:tcPr>
          <w:p w14:paraId="70F75EC0" w14:textId="77777777" w:rsidR="004C08FE" w:rsidRPr="002D361A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4C08FE" w:rsidRPr="00396F19" w14:paraId="4B565C29" w14:textId="77777777" w:rsidTr="00582288">
        <w:tc>
          <w:tcPr>
            <w:tcW w:w="959" w:type="dxa"/>
          </w:tcPr>
          <w:p w14:paraId="1F40D827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426" w:type="dxa"/>
          </w:tcPr>
          <w:p w14:paraId="15B10692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684" w:type="dxa"/>
          </w:tcPr>
          <w:p w14:paraId="4355BD92" w14:textId="77777777" w:rsidR="004C08FE" w:rsidRPr="003A7020" w:rsidRDefault="004C08FE" w:rsidP="005822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08FE" w:rsidRPr="00396F19" w14:paraId="3DF4B962" w14:textId="77777777" w:rsidTr="00582288">
        <w:tc>
          <w:tcPr>
            <w:tcW w:w="959" w:type="dxa"/>
          </w:tcPr>
          <w:p w14:paraId="4B1A6DBB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426" w:type="dxa"/>
          </w:tcPr>
          <w:p w14:paraId="4FF07ACC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684" w:type="dxa"/>
          </w:tcPr>
          <w:p w14:paraId="57A3B21C" w14:textId="6F93B1F7" w:rsidR="004C08FE" w:rsidRPr="00F773B8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25D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F773B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4C08FE" w:rsidRPr="00396F19" w14:paraId="5E7DF7C0" w14:textId="77777777" w:rsidTr="00582288">
        <w:tc>
          <w:tcPr>
            <w:tcW w:w="959" w:type="dxa"/>
          </w:tcPr>
          <w:p w14:paraId="7078BCF0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426" w:type="dxa"/>
          </w:tcPr>
          <w:p w14:paraId="62F5494F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</w:t>
            </w:r>
            <w:proofErr w:type="gramStart"/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396F1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начального общего образования</w:t>
            </w:r>
          </w:p>
        </w:tc>
        <w:tc>
          <w:tcPr>
            <w:tcW w:w="2684" w:type="dxa"/>
          </w:tcPr>
          <w:p w14:paraId="770A3AC8" w14:textId="1A378C2E" w:rsidR="004C08FE" w:rsidRPr="001D31A5" w:rsidRDefault="004525D2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4C08FE" w:rsidRPr="001D31A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4C08FE" w:rsidRPr="00396F19" w14:paraId="4AE32937" w14:textId="77777777" w:rsidTr="00582288">
        <w:tc>
          <w:tcPr>
            <w:tcW w:w="959" w:type="dxa"/>
          </w:tcPr>
          <w:p w14:paraId="21966C93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426" w:type="dxa"/>
          </w:tcPr>
          <w:p w14:paraId="22D0057E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</w:t>
            </w:r>
            <w:proofErr w:type="gramStart"/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396F1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основного общего образования</w:t>
            </w:r>
          </w:p>
        </w:tc>
        <w:tc>
          <w:tcPr>
            <w:tcW w:w="2684" w:type="dxa"/>
          </w:tcPr>
          <w:p w14:paraId="216F6E32" w14:textId="02C47E2A" w:rsidR="004C08FE" w:rsidRPr="001D31A5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5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1D31A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4C08FE" w:rsidRPr="00396F19" w14:paraId="5A6C5256" w14:textId="77777777" w:rsidTr="00582288">
        <w:tc>
          <w:tcPr>
            <w:tcW w:w="959" w:type="dxa"/>
          </w:tcPr>
          <w:p w14:paraId="07B0ED8A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426" w:type="dxa"/>
          </w:tcPr>
          <w:p w14:paraId="29957058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</w:t>
            </w:r>
            <w:proofErr w:type="gramStart"/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396F1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среднего общего образования</w:t>
            </w:r>
          </w:p>
        </w:tc>
        <w:tc>
          <w:tcPr>
            <w:tcW w:w="2684" w:type="dxa"/>
          </w:tcPr>
          <w:p w14:paraId="6503B60F" w14:textId="77777777" w:rsidR="004C08FE" w:rsidRPr="00806B86" w:rsidRDefault="004C08FE" w:rsidP="005822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31A5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4C08FE" w:rsidRPr="00396F19" w14:paraId="53FBEC65" w14:textId="77777777" w:rsidTr="00582288">
        <w:tc>
          <w:tcPr>
            <w:tcW w:w="959" w:type="dxa"/>
          </w:tcPr>
          <w:p w14:paraId="089F94DF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426" w:type="dxa"/>
          </w:tcPr>
          <w:p w14:paraId="6D1EEA81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2684" w:type="dxa"/>
          </w:tcPr>
          <w:p w14:paraId="5617393E" w14:textId="4F965855" w:rsidR="004C08FE" w:rsidRPr="00806B86" w:rsidRDefault="004C08FE" w:rsidP="004525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5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5D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335FE9">
              <w:rPr>
                <w:rFonts w:ascii="Times New Roman" w:hAnsi="Times New Roman" w:cs="Times New Roman"/>
                <w:sz w:val="24"/>
                <w:szCs w:val="24"/>
              </w:rPr>
              <w:t xml:space="preserve"> чел./7</w:t>
            </w:r>
            <w:r w:rsidR="00452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5F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2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5F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08FE" w:rsidRPr="00396F19" w14:paraId="2B1AF55A" w14:textId="77777777" w:rsidTr="00582288">
        <w:tc>
          <w:tcPr>
            <w:tcW w:w="959" w:type="dxa"/>
          </w:tcPr>
          <w:p w14:paraId="02A8B59D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1426" w:type="dxa"/>
          </w:tcPr>
          <w:p w14:paraId="1D4BF020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684" w:type="dxa"/>
          </w:tcPr>
          <w:p w14:paraId="0547B5ED" w14:textId="77777777" w:rsidR="004C08FE" w:rsidRPr="00AF2921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08FE" w:rsidRPr="00396F19" w14:paraId="323836D8" w14:textId="77777777" w:rsidTr="00582288">
        <w:tc>
          <w:tcPr>
            <w:tcW w:w="959" w:type="dxa"/>
          </w:tcPr>
          <w:p w14:paraId="444356A3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1426" w:type="dxa"/>
          </w:tcPr>
          <w:p w14:paraId="665F75FE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684" w:type="dxa"/>
          </w:tcPr>
          <w:p w14:paraId="773E75C0" w14:textId="77777777" w:rsidR="004C08FE" w:rsidRPr="00AF2921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08FE" w:rsidRPr="00396F19" w14:paraId="6C3D8791" w14:textId="77777777" w:rsidTr="00582288">
        <w:tc>
          <w:tcPr>
            <w:tcW w:w="959" w:type="dxa"/>
          </w:tcPr>
          <w:p w14:paraId="319CCC1E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1426" w:type="dxa"/>
          </w:tcPr>
          <w:p w14:paraId="674F77F5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</w:t>
            </w:r>
            <w:proofErr w:type="gramStart"/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396F19">
              <w:rPr>
                <w:rFonts w:ascii="Times New Roman" w:hAnsi="Times New Roman" w:cs="Times New Roman"/>
                <w:sz w:val="24"/>
                <w:szCs w:val="24"/>
              </w:rPr>
              <w:t xml:space="preserve"> экзамена выпускников 11 класса по русскому языку</w:t>
            </w:r>
          </w:p>
        </w:tc>
        <w:tc>
          <w:tcPr>
            <w:tcW w:w="2684" w:type="dxa"/>
          </w:tcPr>
          <w:p w14:paraId="6EB9E2C5" w14:textId="77777777" w:rsidR="004C08FE" w:rsidRPr="00AF2921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08FE" w:rsidRPr="00396F19" w14:paraId="2E62AF3C" w14:textId="77777777" w:rsidTr="00582288">
        <w:tc>
          <w:tcPr>
            <w:tcW w:w="959" w:type="dxa"/>
          </w:tcPr>
          <w:p w14:paraId="0F86A404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1426" w:type="dxa"/>
          </w:tcPr>
          <w:p w14:paraId="3B4ED4F1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государственной экзамена выпускников 11 класса по математике</w:t>
            </w:r>
            <w:proofErr w:type="gramEnd"/>
          </w:p>
        </w:tc>
        <w:tc>
          <w:tcPr>
            <w:tcW w:w="2684" w:type="dxa"/>
          </w:tcPr>
          <w:p w14:paraId="5A4BF0D3" w14:textId="77777777" w:rsidR="004C08FE" w:rsidRPr="00AF2921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08FE" w:rsidRPr="00396F19" w14:paraId="3A05FF3C" w14:textId="77777777" w:rsidTr="00582288">
        <w:tc>
          <w:tcPr>
            <w:tcW w:w="959" w:type="dxa"/>
          </w:tcPr>
          <w:p w14:paraId="1AE96FCF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426" w:type="dxa"/>
          </w:tcPr>
          <w:p w14:paraId="087317F8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684" w:type="dxa"/>
          </w:tcPr>
          <w:p w14:paraId="426B284F" w14:textId="77777777" w:rsidR="004C08FE" w:rsidRPr="00AF2921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646C7" w14:textId="77777777" w:rsidR="004C08FE" w:rsidRPr="00AF2921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08FE" w:rsidRPr="00396F19" w14:paraId="6DE74B11" w14:textId="77777777" w:rsidTr="00582288">
        <w:tc>
          <w:tcPr>
            <w:tcW w:w="959" w:type="dxa"/>
          </w:tcPr>
          <w:p w14:paraId="131D6A74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1426" w:type="dxa"/>
          </w:tcPr>
          <w:p w14:paraId="6A89ACD2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684" w:type="dxa"/>
          </w:tcPr>
          <w:p w14:paraId="3EB7D579" w14:textId="77777777" w:rsidR="004C08FE" w:rsidRPr="00AF2921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54CFD" w14:textId="77777777" w:rsidR="004C08FE" w:rsidRPr="00AF2921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08FE" w:rsidRPr="00396F19" w14:paraId="4D207794" w14:textId="77777777" w:rsidTr="00582288">
        <w:tc>
          <w:tcPr>
            <w:tcW w:w="959" w:type="dxa"/>
          </w:tcPr>
          <w:p w14:paraId="5D37BE1D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426" w:type="dxa"/>
          </w:tcPr>
          <w:p w14:paraId="3E8550CD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 </w:t>
            </w:r>
          </w:p>
        </w:tc>
        <w:tc>
          <w:tcPr>
            <w:tcW w:w="2684" w:type="dxa"/>
          </w:tcPr>
          <w:p w14:paraId="1B79A264" w14:textId="77777777" w:rsidR="004C08FE" w:rsidRPr="00AF2921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7889B" w14:textId="77777777" w:rsidR="004C08FE" w:rsidRPr="00AF2921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08FE" w:rsidRPr="00396F19" w14:paraId="6713BAC3" w14:textId="77777777" w:rsidTr="00582288">
        <w:tc>
          <w:tcPr>
            <w:tcW w:w="959" w:type="dxa"/>
          </w:tcPr>
          <w:p w14:paraId="7198375D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1426" w:type="dxa"/>
          </w:tcPr>
          <w:p w14:paraId="7790D960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 </w:t>
            </w:r>
          </w:p>
        </w:tc>
        <w:tc>
          <w:tcPr>
            <w:tcW w:w="2684" w:type="dxa"/>
          </w:tcPr>
          <w:p w14:paraId="0AF03BFA" w14:textId="77777777" w:rsidR="004C08FE" w:rsidRPr="00AF2921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9A24A" w14:textId="77777777" w:rsidR="004C08FE" w:rsidRPr="00AF2921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08FE" w:rsidRPr="00396F19" w14:paraId="45DA0D36" w14:textId="77777777" w:rsidTr="00582288">
        <w:tc>
          <w:tcPr>
            <w:tcW w:w="959" w:type="dxa"/>
            <w:vAlign w:val="center"/>
          </w:tcPr>
          <w:p w14:paraId="7AF0A86C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426" w:type="dxa"/>
            <w:vAlign w:val="center"/>
          </w:tcPr>
          <w:p w14:paraId="7D7A326A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684" w:type="dxa"/>
            <w:vAlign w:val="center"/>
          </w:tcPr>
          <w:p w14:paraId="53ECFE06" w14:textId="77777777" w:rsidR="004C08FE" w:rsidRPr="00AF2921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4C08FE" w:rsidRPr="00396F19" w14:paraId="172FFF35" w14:textId="77777777" w:rsidTr="00582288">
        <w:tc>
          <w:tcPr>
            <w:tcW w:w="959" w:type="dxa"/>
          </w:tcPr>
          <w:p w14:paraId="5939B312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1426" w:type="dxa"/>
          </w:tcPr>
          <w:p w14:paraId="1597AD4E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684" w:type="dxa"/>
          </w:tcPr>
          <w:p w14:paraId="76E05529" w14:textId="77777777" w:rsidR="004C08FE" w:rsidRPr="00AF2921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08FE" w:rsidRPr="00396F19" w14:paraId="2A1C425D" w14:textId="77777777" w:rsidTr="00582288">
        <w:tc>
          <w:tcPr>
            <w:tcW w:w="959" w:type="dxa"/>
          </w:tcPr>
          <w:p w14:paraId="275E4ABB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426" w:type="dxa"/>
          </w:tcPr>
          <w:p w14:paraId="67659D6E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684" w:type="dxa"/>
          </w:tcPr>
          <w:p w14:paraId="40557953" w14:textId="77777777" w:rsidR="004C08FE" w:rsidRPr="00AF2921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08FE" w:rsidRPr="00396F19" w14:paraId="37C1C9AC" w14:textId="77777777" w:rsidTr="00582288">
        <w:tc>
          <w:tcPr>
            <w:tcW w:w="959" w:type="dxa"/>
          </w:tcPr>
          <w:p w14:paraId="192AC221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1426" w:type="dxa"/>
          </w:tcPr>
          <w:p w14:paraId="18662563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684" w:type="dxa"/>
          </w:tcPr>
          <w:p w14:paraId="21B4FFB0" w14:textId="77777777" w:rsidR="004C08FE" w:rsidRPr="00AF2921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08FE" w:rsidRPr="00396F19" w14:paraId="2F971712" w14:textId="77777777" w:rsidTr="00582288">
        <w:tc>
          <w:tcPr>
            <w:tcW w:w="959" w:type="dxa"/>
          </w:tcPr>
          <w:p w14:paraId="206290F2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1426" w:type="dxa"/>
          </w:tcPr>
          <w:p w14:paraId="005F5601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</w:t>
            </w:r>
            <w:r w:rsidRPr="00396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 с отличием, в общей численности выпускников 11 класса</w:t>
            </w:r>
          </w:p>
        </w:tc>
        <w:tc>
          <w:tcPr>
            <w:tcW w:w="2684" w:type="dxa"/>
          </w:tcPr>
          <w:p w14:paraId="64731FC8" w14:textId="77777777" w:rsidR="004C08FE" w:rsidRPr="00AF2921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4C08FE" w:rsidRPr="00396F19" w14:paraId="2020C610" w14:textId="77777777" w:rsidTr="00582288">
        <w:tc>
          <w:tcPr>
            <w:tcW w:w="959" w:type="dxa"/>
          </w:tcPr>
          <w:p w14:paraId="525CE67A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11426" w:type="dxa"/>
          </w:tcPr>
          <w:p w14:paraId="5102C776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684" w:type="dxa"/>
          </w:tcPr>
          <w:p w14:paraId="72AADE58" w14:textId="77777777" w:rsidR="004C08FE" w:rsidRPr="003466EA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EA">
              <w:rPr>
                <w:rFonts w:ascii="Times New Roman" w:hAnsi="Times New Roman" w:cs="Times New Roman"/>
                <w:sz w:val="24"/>
                <w:szCs w:val="24"/>
              </w:rPr>
              <w:t>40 чел./17%</w:t>
            </w:r>
          </w:p>
        </w:tc>
      </w:tr>
      <w:tr w:rsidR="004C08FE" w:rsidRPr="00396F19" w14:paraId="7BB9FC48" w14:textId="77777777" w:rsidTr="00582288">
        <w:tc>
          <w:tcPr>
            <w:tcW w:w="959" w:type="dxa"/>
          </w:tcPr>
          <w:p w14:paraId="245B2377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1426" w:type="dxa"/>
          </w:tcPr>
          <w:p w14:paraId="576C42ED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684" w:type="dxa"/>
          </w:tcPr>
          <w:p w14:paraId="6F506EDD" w14:textId="77777777" w:rsidR="004C08FE" w:rsidRPr="003466EA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EA">
              <w:rPr>
                <w:rFonts w:ascii="Times New Roman" w:hAnsi="Times New Roman" w:cs="Times New Roman"/>
                <w:sz w:val="24"/>
                <w:szCs w:val="24"/>
              </w:rPr>
              <w:t>24 чел./10 %</w:t>
            </w:r>
          </w:p>
        </w:tc>
      </w:tr>
      <w:tr w:rsidR="004C08FE" w:rsidRPr="00396F19" w14:paraId="18F40175" w14:textId="77777777" w:rsidTr="00582288">
        <w:tc>
          <w:tcPr>
            <w:tcW w:w="959" w:type="dxa"/>
          </w:tcPr>
          <w:p w14:paraId="29105ADB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11426" w:type="dxa"/>
          </w:tcPr>
          <w:p w14:paraId="737A5168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684" w:type="dxa"/>
          </w:tcPr>
          <w:p w14:paraId="3691F86B" w14:textId="77777777" w:rsidR="004C08FE" w:rsidRPr="003466EA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EA">
              <w:rPr>
                <w:rFonts w:ascii="Times New Roman" w:hAnsi="Times New Roman" w:cs="Times New Roman"/>
                <w:sz w:val="24"/>
                <w:szCs w:val="24"/>
              </w:rPr>
              <w:t>6 чел./ 2,5%</w:t>
            </w:r>
          </w:p>
        </w:tc>
      </w:tr>
      <w:tr w:rsidR="004C08FE" w:rsidRPr="00396F19" w14:paraId="3FAEEE7E" w14:textId="77777777" w:rsidTr="00582288">
        <w:tc>
          <w:tcPr>
            <w:tcW w:w="959" w:type="dxa"/>
          </w:tcPr>
          <w:p w14:paraId="63E89E26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11426" w:type="dxa"/>
          </w:tcPr>
          <w:p w14:paraId="6E07FDEE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684" w:type="dxa"/>
          </w:tcPr>
          <w:p w14:paraId="43A58367" w14:textId="77777777" w:rsidR="004C08FE" w:rsidRPr="003466EA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EA">
              <w:rPr>
                <w:rFonts w:ascii="Times New Roman" w:hAnsi="Times New Roman" w:cs="Times New Roman"/>
                <w:sz w:val="24"/>
                <w:szCs w:val="24"/>
              </w:rPr>
              <w:t>10 чел./ 4,2 %</w:t>
            </w:r>
          </w:p>
        </w:tc>
      </w:tr>
      <w:tr w:rsidR="004C08FE" w:rsidRPr="00396F19" w14:paraId="3EF3CAB1" w14:textId="77777777" w:rsidTr="00582288">
        <w:tc>
          <w:tcPr>
            <w:tcW w:w="959" w:type="dxa"/>
          </w:tcPr>
          <w:p w14:paraId="35003D14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11426" w:type="dxa"/>
          </w:tcPr>
          <w:p w14:paraId="6533F1EB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684" w:type="dxa"/>
          </w:tcPr>
          <w:p w14:paraId="14D4B36B" w14:textId="7D45B569" w:rsidR="004C08FE" w:rsidRPr="00AB2397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FE" w:rsidRPr="00396F19" w14:paraId="12220B86" w14:textId="77777777" w:rsidTr="00582288">
        <w:tc>
          <w:tcPr>
            <w:tcW w:w="959" w:type="dxa"/>
          </w:tcPr>
          <w:p w14:paraId="29B3B255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1426" w:type="dxa"/>
          </w:tcPr>
          <w:p w14:paraId="6DCD2C09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684" w:type="dxa"/>
          </w:tcPr>
          <w:p w14:paraId="731F4835" w14:textId="77777777" w:rsidR="004C08FE" w:rsidRPr="0019481C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08FE" w:rsidRPr="00396F19" w14:paraId="39F8FFCA" w14:textId="77777777" w:rsidTr="00582288">
        <w:tc>
          <w:tcPr>
            <w:tcW w:w="959" w:type="dxa"/>
          </w:tcPr>
          <w:p w14:paraId="3F20C74E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1426" w:type="dxa"/>
          </w:tcPr>
          <w:p w14:paraId="678ADAF1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684" w:type="dxa"/>
          </w:tcPr>
          <w:p w14:paraId="54FE470F" w14:textId="77777777" w:rsidR="004C08FE" w:rsidRPr="0019481C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08FE" w:rsidRPr="00396F19" w14:paraId="3735359C" w14:textId="77777777" w:rsidTr="00582288">
        <w:tc>
          <w:tcPr>
            <w:tcW w:w="959" w:type="dxa"/>
          </w:tcPr>
          <w:p w14:paraId="2079AD18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1426" w:type="dxa"/>
          </w:tcPr>
          <w:p w14:paraId="76F23AD9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684" w:type="dxa"/>
          </w:tcPr>
          <w:p w14:paraId="45C87B76" w14:textId="77777777" w:rsidR="004C08FE" w:rsidRPr="0019481C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08FE" w:rsidRPr="00396F19" w14:paraId="2BB90E24" w14:textId="77777777" w:rsidTr="00582288">
        <w:tc>
          <w:tcPr>
            <w:tcW w:w="959" w:type="dxa"/>
          </w:tcPr>
          <w:p w14:paraId="0F56700D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1426" w:type="dxa"/>
          </w:tcPr>
          <w:p w14:paraId="0215560D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684" w:type="dxa"/>
          </w:tcPr>
          <w:p w14:paraId="0792F476" w14:textId="77777777" w:rsidR="004C08FE" w:rsidRPr="003A7020" w:rsidRDefault="004C08FE" w:rsidP="005822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08FE" w:rsidRPr="00396F19" w14:paraId="5E296471" w14:textId="77777777" w:rsidTr="00582288">
        <w:trPr>
          <w:trHeight w:val="191"/>
        </w:trPr>
        <w:tc>
          <w:tcPr>
            <w:tcW w:w="959" w:type="dxa"/>
          </w:tcPr>
          <w:p w14:paraId="7560392E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1426" w:type="dxa"/>
          </w:tcPr>
          <w:p w14:paraId="077EA0EC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684" w:type="dxa"/>
          </w:tcPr>
          <w:p w14:paraId="1FF03B8D" w14:textId="12EBD23E" w:rsidR="004C08FE" w:rsidRPr="00806B86" w:rsidRDefault="004C08FE" w:rsidP="003466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10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6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10A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4C08FE" w:rsidRPr="00396F19" w14:paraId="02B13D2A" w14:textId="77777777" w:rsidTr="00582288">
        <w:tc>
          <w:tcPr>
            <w:tcW w:w="959" w:type="dxa"/>
          </w:tcPr>
          <w:p w14:paraId="74FF232E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1426" w:type="dxa"/>
          </w:tcPr>
          <w:p w14:paraId="7AF59DA2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684" w:type="dxa"/>
          </w:tcPr>
          <w:p w14:paraId="3BAD4EB5" w14:textId="3C8AAE97" w:rsidR="004C08FE" w:rsidRPr="00806B86" w:rsidRDefault="004C08FE" w:rsidP="004553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1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5322">
              <w:rPr>
                <w:rFonts w:ascii="Times New Roman" w:hAnsi="Times New Roman" w:cs="Times New Roman"/>
                <w:sz w:val="24"/>
                <w:szCs w:val="24"/>
              </w:rPr>
              <w:t>3 чел./69</w:t>
            </w:r>
            <w:r w:rsidRPr="002510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08FE" w:rsidRPr="00396F19" w14:paraId="6F72F62C" w14:textId="77777777" w:rsidTr="00582288">
        <w:tc>
          <w:tcPr>
            <w:tcW w:w="959" w:type="dxa"/>
          </w:tcPr>
          <w:p w14:paraId="64842BB4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1426" w:type="dxa"/>
          </w:tcPr>
          <w:p w14:paraId="3D8D821E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684" w:type="dxa"/>
          </w:tcPr>
          <w:p w14:paraId="78C58EB0" w14:textId="77777777" w:rsidR="004C08FE" w:rsidRPr="00806B86" w:rsidRDefault="004C08FE" w:rsidP="005822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DFFF551" w14:textId="7A491DBB" w:rsidR="004C08FE" w:rsidRPr="00806B86" w:rsidRDefault="00455322" w:rsidP="005822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чел./91</w:t>
            </w:r>
            <w:r w:rsidR="004C08FE" w:rsidRPr="00550D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08FE" w:rsidRPr="00396F19" w14:paraId="6028645C" w14:textId="77777777" w:rsidTr="00582288">
        <w:tc>
          <w:tcPr>
            <w:tcW w:w="959" w:type="dxa"/>
          </w:tcPr>
          <w:p w14:paraId="285AD658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1426" w:type="dxa"/>
          </w:tcPr>
          <w:p w14:paraId="3FDDB813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684" w:type="dxa"/>
          </w:tcPr>
          <w:p w14:paraId="37EB7D08" w14:textId="0B8511EC" w:rsidR="004C08FE" w:rsidRPr="00550DDF" w:rsidRDefault="004C08FE" w:rsidP="0045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5322">
              <w:rPr>
                <w:rFonts w:ascii="Times New Roman" w:hAnsi="Times New Roman" w:cs="Times New Roman"/>
                <w:sz w:val="24"/>
                <w:szCs w:val="24"/>
              </w:rPr>
              <w:t>9 чел./31</w:t>
            </w:r>
            <w:r w:rsidRPr="00550D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08FE" w:rsidRPr="00396F19" w14:paraId="036E988A" w14:textId="77777777" w:rsidTr="00582288">
        <w:tc>
          <w:tcPr>
            <w:tcW w:w="959" w:type="dxa"/>
          </w:tcPr>
          <w:p w14:paraId="089F1011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1426" w:type="dxa"/>
          </w:tcPr>
          <w:p w14:paraId="59380C34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684" w:type="dxa"/>
          </w:tcPr>
          <w:p w14:paraId="5639114A" w14:textId="77777777" w:rsidR="004C08FE" w:rsidRPr="00550DDF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91B06" w14:textId="62B6FB55" w:rsidR="004C08FE" w:rsidRPr="00550DDF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5322">
              <w:rPr>
                <w:rFonts w:ascii="Times New Roman" w:hAnsi="Times New Roman" w:cs="Times New Roman"/>
                <w:sz w:val="24"/>
                <w:szCs w:val="24"/>
              </w:rPr>
              <w:t>9 чел./31</w:t>
            </w:r>
            <w:r w:rsidRPr="00550D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08FE" w:rsidRPr="00396F19" w14:paraId="20DF39C1" w14:textId="77777777" w:rsidTr="00582288">
        <w:tc>
          <w:tcPr>
            <w:tcW w:w="959" w:type="dxa"/>
          </w:tcPr>
          <w:p w14:paraId="44DE9410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1426" w:type="dxa"/>
          </w:tcPr>
          <w:p w14:paraId="29E310EA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684" w:type="dxa"/>
          </w:tcPr>
          <w:p w14:paraId="070CB874" w14:textId="77777777" w:rsidR="004C08FE" w:rsidRPr="00550DDF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CECA5" w14:textId="7F2582C1" w:rsidR="004C08FE" w:rsidRPr="00550DDF" w:rsidRDefault="00DD6C07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C08FE" w:rsidRPr="00550DDF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C08FE" w:rsidRPr="00550D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08FE" w:rsidRPr="00396F19" w14:paraId="5006927E" w14:textId="77777777" w:rsidTr="00582288">
        <w:tc>
          <w:tcPr>
            <w:tcW w:w="959" w:type="dxa"/>
          </w:tcPr>
          <w:p w14:paraId="2EB7635A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11426" w:type="dxa"/>
          </w:tcPr>
          <w:p w14:paraId="4C6B3D0D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684" w:type="dxa"/>
          </w:tcPr>
          <w:p w14:paraId="4911EEE5" w14:textId="1AE2CC2E" w:rsidR="004C08FE" w:rsidRPr="00550DDF" w:rsidRDefault="004C08FE" w:rsidP="00DD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0DDF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="00DD6C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50D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08FE" w:rsidRPr="00396F19" w14:paraId="7FA4C8A4" w14:textId="77777777" w:rsidTr="00582288">
        <w:tc>
          <w:tcPr>
            <w:tcW w:w="959" w:type="dxa"/>
          </w:tcPr>
          <w:p w14:paraId="272EDAAB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11426" w:type="dxa"/>
          </w:tcPr>
          <w:p w14:paraId="4B87A55E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684" w:type="dxa"/>
          </w:tcPr>
          <w:p w14:paraId="2DDFD96C" w14:textId="09BFBD08" w:rsidR="004C08FE" w:rsidRPr="00550DDF" w:rsidRDefault="00DD6C07" w:rsidP="00DD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08FE" w:rsidRPr="00550DDF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C08FE" w:rsidRPr="00550D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08FE" w:rsidRPr="00396F19" w14:paraId="5779858C" w14:textId="77777777" w:rsidTr="00582288">
        <w:tc>
          <w:tcPr>
            <w:tcW w:w="959" w:type="dxa"/>
          </w:tcPr>
          <w:p w14:paraId="6FB2358F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1426" w:type="dxa"/>
          </w:tcPr>
          <w:p w14:paraId="22BDA410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84" w:type="dxa"/>
          </w:tcPr>
          <w:p w14:paraId="604BD00E" w14:textId="77777777" w:rsidR="004C08FE" w:rsidRPr="00550DDF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D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4C08FE" w:rsidRPr="00396F19" w14:paraId="6252FF19" w14:textId="77777777" w:rsidTr="00582288">
        <w:tc>
          <w:tcPr>
            <w:tcW w:w="959" w:type="dxa"/>
          </w:tcPr>
          <w:p w14:paraId="6C052B3E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11426" w:type="dxa"/>
          </w:tcPr>
          <w:p w14:paraId="1D58CC22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684" w:type="dxa"/>
          </w:tcPr>
          <w:p w14:paraId="729BE953" w14:textId="58BB21DC" w:rsidR="004C08FE" w:rsidRPr="006A2B9E" w:rsidRDefault="00F748B4" w:rsidP="00F7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08FE" w:rsidRPr="006A2B9E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08FE" w:rsidRPr="006A2B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08FE" w:rsidRPr="00396F19" w14:paraId="04067E67" w14:textId="77777777" w:rsidTr="00582288">
        <w:tc>
          <w:tcPr>
            <w:tcW w:w="959" w:type="dxa"/>
          </w:tcPr>
          <w:p w14:paraId="25115C24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426" w:type="dxa"/>
          </w:tcPr>
          <w:p w14:paraId="2608A6CC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684" w:type="dxa"/>
          </w:tcPr>
          <w:p w14:paraId="34F3B228" w14:textId="77777777" w:rsidR="004C08FE" w:rsidRPr="006A2B9E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9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4C08FE" w:rsidRPr="00396F19" w14:paraId="0C2C60B4" w14:textId="77777777" w:rsidTr="00582288">
        <w:tc>
          <w:tcPr>
            <w:tcW w:w="959" w:type="dxa"/>
          </w:tcPr>
          <w:p w14:paraId="082BEF0B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11426" w:type="dxa"/>
          </w:tcPr>
          <w:p w14:paraId="187E2043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684" w:type="dxa"/>
          </w:tcPr>
          <w:p w14:paraId="39A864B6" w14:textId="61278FEF" w:rsidR="004C08FE" w:rsidRPr="0073513D" w:rsidRDefault="004C08FE" w:rsidP="00B6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513D">
              <w:rPr>
                <w:rFonts w:ascii="Times New Roman" w:hAnsi="Times New Roman" w:cs="Times New Roman"/>
                <w:sz w:val="24"/>
                <w:szCs w:val="24"/>
              </w:rPr>
              <w:t xml:space="preserve"> чел./2</w:t>
            </w:r>
            <w:r w:rsidR="00B66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5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08FE" w:rsidRPr="00396F19" w14:paraId="3CEE56E3" w14:textId="77777777" w:rsidTr="00582288">
        <w:tc>
          <w:tcPr>
            <w:tcW w:w="959" w:type="dxa"/>
          </w:tcPr>
          <w:p w14:paraId="1D8690EA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1426" w:type="dxa"/>
          </w:tcPr>
          <w:p w14:paraId="4E722B56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 w:rsidRPr="00396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в возрасте до 30 лет</w:t>
            </w:r>
          </w:p>
        </w:tc>
        <w:tc>
          <w:tcPr>
            <w:tcW w:w="2684" w:type="dxa"/>
          </w:tcPr>
          <w:p w14:paraId="0CF56347" w14:textId="441E54D6" w:rsidR="004C08FE" w:rsidRPr="00806B86" w:rsidRDefault="00D82E3D" w:rsidP="00D82E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C08FE" w:rsidRPr="00062863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C08FE" w:rsidRPr="000628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08FE" w:rsidRPr="00396F19" w14:paraId="1DC0B777" w14:textId="77777777" w:rsidTr="00582288">
        <w:tc>
          <w:tcPr>
            <w:tcW w:w="959" w:type="dxa"/>
          </w:tcPr>
          <w:p w14:paraId="1E880FDE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11426" w:type="dxa"/>
          </w:tcPr>
          <w:p w14:paraId="64D58379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84" w:type="dxa"/>
          </w:tcPr>
          <w:p w14:paraId="6E21B243" w14:textId="591D584A" w:rsidR="004C08FE" w:rsidRPr="00806B86" w:rsidRDefault="00C44E56" w:rsidP="005822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C08FE" w:rsidRPr="00CC767A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C08FE" w:rsidRPr="00CC76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08FE" w:rsidRPr="00396F19" w14:paraId="76B5DFD7" w14:textId="77777777" w:rsidTr="00582288">
        <w:tc>
          <w:tcPr>
            <w:tcW w:w="959" w:type="dxa"/>
          </w:tcPr>
          <w:p w14:paraId="054B2521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426" w:type="dxa"/>
          </w:tcPr>
          <w:p w14:paraId="2EDC0EBF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684" w:type="dxa"/>
          </w:tcPr>
          <w:p w14:paraId="4B2E9239" w14:textId="77777777" w:rsidR="004C08FE" w:rsidRPr="00806B86" w:rsidRDefault="004C08FE" w:rsidP="005822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4AC7091" w14:textId="77777777" w:rsidR="004C08FE" w:rsidRPr="00806B86" w:rsidRDefault="004C08FE" w:rsidP="005822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6675F09" w14:textId="22C095EC" w:rsidR="004C08FE" w:rsidRPr="00806B86" w:rsidRDefault="004C08FE" w:rsidP="00E464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71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6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717B">
              <w:rPr>
                <w:rFonts w:ascii="Times New Roman" w:hAnsi="Times New Roman" w:cs="Times New Roman"/>
                <w:sz w:val="24"/>
                <w:szCs w:val="24"/>
              </w:rPr>
              <w:t xml:space="preserve"> чел./97%</w:t>
            </w:r>
          </w:p>
        </w:tc>
      </w:tr>
      <w:tr w:rsidR="004C08FE" w:rsidRPr="00396F19" w14:paraId="22260005" w14:textId="77777777" w:rsidTr="00582288">
        <w:tc>
          <w:tcPr>
            <w:tcW w:w="959" w:type="dxa"/>
          </w:tcPr>
          <w:p w14:paraId="3A5939CF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1426" w:type="dxa"/>
          </w:tcPr>
          <w:p w14:paraId="0C0B9A09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684" w:type="dxa"/>
          </w:tcPr>
          <w:p w14:paraId="34210AF6" w14:textId="77777777" w:rsidR="004C08FE" w:rsidRPr="00806B86" w:rsidRDefault="004C08FE" w:rsidP="005822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2AE41FA" w14:textId="5996D797" w:rsidR="004C08FE" w:rsidRPr="00806B86" w:rsidRDefault="004C08FE" w:rsidP="00B47C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71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7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717B">
              <w:rPr>
                <w:rFonts w:ascii="Times New Roman" w:hAnsi="Times New Roman" w:cs="Times New Roman"/>
                <w:sz w:val="24"/>
                <w:szCs w:val="24"/>
              </w:rPr>
              <w:t xml:space="preserve"> чел./9</w:t>
            </w:r>
            <w:r w:rsidR="00B47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71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08FE" w:rsidRPr="00396F19" w14:paraId="7D787212" w14:textId="77777777" w:rsidTr="00582288">
        <w:trPr>
          <w:trHeight w:val="279"/>
        </w:trPr>
        <w:tc>
          <w:tcPr>
            <w:tcW w:w="959" w:type="dxa"/>
          </w:tcPr>
          <w:p w14:paraId="26DB7E62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426" w:type="dxa"/>
          </w:tcPr>
          <w:p w14:paraId="4D8C42C7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2684" w:type="dxa"/>
          </w:tcPr>
          <w:p w14:paraId="18EAA995" w14:textId="77777777" w:rsidR="004C08FE" w:rsidRPr="00806B86" w:rsidRDefault="004C08FE" w:rsidP="005822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08FE" w:rsidRPr="00396F19" w14:paraId="3E5B2A12" w14:textId="77777777" w:rsidTr="00582288">
        <w:tc>
          <w:tcPr>
            <w:tcW w:w="959" w:type="dxa"/>
          </w:tcPr>
          <w:p w14:paraId="10BD1E8B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426" w:type="dxa"/>
          </w:tcPr>
          <w:p w14:paraId="424973AB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684" w:type="dxa"/>
          </w:tcPr>
          <w:p w14:paraId="16E7314E" w14:textId="77777777" w:rsidR="004C08FE" w:rsidRPr="00806B86" w:rsidRDefault="004C08FE" w:rsidP="005822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717B">
              <w:rPr>
                <w:rFonts w:ascii="Times New Roman" w:hAnsi="Times New Roman" w:cs="Times New Roman"/>
                <w:sz w:val="24"/>
                <w:szCs w:val="24"/>
              </w:rPr>
              <w:t>0,32 единиц</w:t>
            </w:r>
          </w:p>
        </w:tc>
      </w:tr>
      <w:tr w:rsidR="004C08FE" w:rsidRPr="00396F19" w14:paraId="66DF214C" w14:textId="77777777" w:rsidTr="00582288">
        <w:tc>
          <w:tcPr>
            <w:tcW w:w="959" w:type="dxa"/>
          </w:tcPr>
          <w:p w14:paraId="4A69B8E0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426" w:type="dxa"/>
          </w:tcPr>
          <w:p w14:paraId="54E63607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684" w:type="dxa"/>
          </w:tcPr>
          <w:p w14:paraId="1EB37D6B" w14:textId="77777777" w:rsidR="004C08FE" w:rsidRPr="00806B86" w:rsidRDefault="004C08FE" w:rsidP="005822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10F">
              <w:rPr>
                <w:rFonts w:ascii="Times New Roman" w:hAnsi="Times New Roman" w:cs="Times New Roman"/>
                <w:sz w:val="24"/>
                <w:szCs w:val="24"/>
              </w:rPr>
              <w:t>17,1 единиц</w:t>
            </w:r>
          </w:p>
        </w:tc>
      </w:tr>
      <w:tr w:rsidR="004C08FE" w:rsidRPr="00396F19" w14:paraId="2E3B2D6F" w14:textId="77777777" w:rsidTr="00582288">
        <w:tc>
          <w:tcPr>
            <w:tcW w:w="959" w:type="dxa"/>
          </w:tcPr>
          <w:p w14:paraId="190D5FFD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426" w:type="dxa"/>
          </w:tcPr>
          <w:p w14:paraId="31283EA8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684" w:type="dxa"/>
          </w:tcPr>
          <w:p w14:paraId="6FF89363" w14:textId="77777777" w:rsidR="004C08FE" w:rsidRPr="007274D8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274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08FE" w:rsidRPr="00396F19" w14:paraId="0A893085" w14:textId="77777777" w:rsidTr="00582288">
        <w:tc>
          <w:tcPr>
            <w:tcW w:w="959" w:type="dxa"/>
          </w:tcPr>
          <w:p w14:paraId="2F4AC787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426" w:type="dxa"/>
          </w:tcPr>
          <w:p w14:paraId="62D55577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684" w:type="dxa"/>
          </w:tcPr>
          <w:p w14:paraId="2D3CA4C0" w14:textId="77777777" w:rsidR="004C08FE" w:rsidRPr="007274D8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08FE" w:rsidRPr="00396F19" w14:paraId="44B6AFD9" w14:textId="77777777" w:rsidTr="00582288">
        <w:tc>
          <w:tcPr>
            <w:tcW w:w="959" w:type="dxa"/>
          </w:tcPr>
          <w:p w14:paraId="4C171ED4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11426" w:type="dxa"/>
          </w:tcPr>
          <w:p w14:paraId="2E0693EB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684" w:type="dxa"/>
          </w:tcPr>
          <w:p w14:paraId="4D655D3C" w14:textId="77777777" w:rsidR="004C08FE" w:rsidRPr="007274D8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08FE" w:rsidRPr="00396F19" w14:paraId="2379D0AE" w14:textId="77777777" w:rsidTr="00582288">
        <w:tc>
          <w:tcPr>
            <w:tcW w:w="959" w:type="dxa"/>
          </w:tcPr>
          <w:p w14:paraId="2F84E4A3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11426" w:type="dxa"/>
          </w:tcPr>
          <w:p w14:paraId="1843FBA9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684" w:type="dxa"/>
          </w:tcPr>
          <w:p w14:paraId="031A4FF3" w14:textId="77777777" w:rsidR="004C08FE" w:rsidRPr="007274D8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08FE" w:rsidRPr="00396F19" w14:paraId="62358854" w14:textId="77777777" w:rsidTr="00582288">
        <w:tc>
          <w:tcPr>
            <w:tcW w:w="959" w:type="dxa"/>
          </w:tcPr>
          <w:p w14:paraId="13476DEB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11426" w:type="dxa"/>
          </w:tcPr>
          <w:p w14:paraId="36509E86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684" w:type="dxa"/>
          </w:tcPr>
          <w:p w14:paraId="4DDE3F77" w14:textId="77777777" w:rsidR="004C08FE" w:rsidRPr="007274D8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08FE" w:rsidRPr="00396F19" w14:paraId="79686F6C" w14:textId="77777777" w:rsidTr="00582288">
        <w:tc>
          <w:tcPr>
            <w:tcW w:w="959" w:type="dxa"/>
          </w:tcPr>
          <w:p w14:paraId="3ABBDF06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1426" w:type="dxa"/>
          </w:tcPr>
          <w:p w14:paraId="5467C138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684" w:type="dxa"/>
          </w:tcPr>
          <w:p w14:paraId="2B6C6B98" w14:textId="77777777" w:rsidR="004C08FE" w:rsidRPr="007274D8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08FE" w:rsidRPr="00396F19" w14:paraId="7C102006" w14:textId="77777777" w:rsidTr="00582288">
        <w:tc>
          <w:tcPr>
            <w:tcW w:w="959" w:type="dxa"/>
          </w:tcPr>
          <w:p w14:paraId="36876DD5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11426" w:type="dxa"/>
          </w:tcPr>
          <w:p w14:paraId="048D57EE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684" w:type="dxa"/>
          </w:tcPr>
          <w:p w14:paraId="3D72E6E1" w14:textId="77777777" w:rsidR="004C08FE" w:rsidRPr="007274D8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08FE" w:rsidRPr="00396F19" w14:paraId="4C777275" w14:textId="77777777" w:rsidTr="00582288">
        <w:tc>
          <w:tcPr>
            <w:tcW w:w="959" w:type="dxa"/>
          </w:tcPr>
          <w:p w14:paraId="11A981AA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426" w:type="dxa"/>
          </w:tcPr>
          <w:p w14:paraId="2EE0176C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684" w:type="dxa"/>
          </w:tcPr>
          <w:p w14:paraId="65EF5AB5" w14:textId="77777777" w:rsidR="004C08FE" w:rsidRPr="007274D8" w:rsidRDefault="004C08FE" w:rsidP="0058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7AEBE" w14:textId="77777777" w:rsidR="004C08FE" w:rsidRPr="007274D8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08FE" w:rsidRPr="00396F19" w14:paraId="2A406ACC" w14:textId="77777777" w:rsidTr="00582288">
        <w:tc>
          <w:tcPr>
            <w:tcW w:w="959" w:type="dxa"/>
          </w:tcPr>
          <w:p w14:paraId="1D6EDEA1" w14:textId="77777777" w:rsidR="004C08FE" w:rsidRPr="00396F19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426" w:type="dxa"/>
          </w:tcPr>
          <w:p w14:paraId="415F7E16" w14:textId="77777777" w:rsidR="004C08FE" w:rsidRPr="00396F19" w:rsidRDefault="004C08FE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684" w:type="dxa"/>
          </w:tcPr>
          <w:p w14:paraId="0774E34B" w14:textId="77777777" w:rsidR="004C08FE" w:rsidRPr="007274D8" w:rsidRDefault="004C08FE" w:rsidP="0058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F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  <w:proofErr w:type="spellStart"/>
            <w:r w:rsidRPr="0029710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971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</w:tbl>
    <w:p w14:paraId="227C0DEC" w14:textId="77777777" w:rsidR="004C08FE" w:rsidRDefault="004C08FE" w:rsidP="004C08FE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sectPr w:rsidR="004C08FE" w:rsidSect="00396F19">
      <w:pgSz w:w="16838" w:h="11906" w:orient="landscape"/>
      <w:pgMar w:top="709" w:right="709" w:bottom="113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kern w:val="2"/>
        <w:sz w:val="28"/>
        <w:szCs w:val="28"/>
      </w:rPr>
    </w:lvl>
  </w:abstractNum>
  <w:abstractNum w:abstractNumId="1">
    <w:nsid w:val="00000003"/>
    <w:multiLevelType w:val="multilevel"/>
    <w:tmpl w:val="00000003"/>
    <w:name w:val="RTF_Num 6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RTF_Num 7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25142B"/>
    <w:multiLevelType w:val="hybridMultilevel"/>
    <w:tmpl w:val="80B08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C1520"/>
    <w:multiLevelType w:val="multilevel"/>
    <w:tmpl w:val="473A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E5D06"/>
    <w:multiLevelType w:val="multilevel"/>
    <w:tmpl w:val="4E9E52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BE3042B"/>
    <w:multiLevelType w:val="hybridMultilevel"/>
    <w:tmpl w:val="0B22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91D8B"/>
    <w:multiLevelType w:val="hybridMultilevel"/>
    <w:tmpl w:val="2C46C07A"/>
    <w:lvl w:ilvl="0" w:tplc="A37657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9C2A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2248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A73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121C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B0B3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09C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9CE9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3428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964196E"/>
    <w:multiLevelType w:val="hybridMultilevel"/>
    <w:tmpl w:val="4A62F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E4130"/>
    <w:multiLevelType w:val="hybridMultilevel"/>
    <w:tmpl w:val="C0227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F36ED"/>
    <w:multiLevelType w:val="hybridMultilevel"/>
    <w:tmpl w:val="B52C098C"/>
    <w:lvl w:ilvl="0" w:tplc="041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>
    <w:nsid w:val="3AF22584"/>
    <w:multiLevelType w:val="hybridMultilevel"/>
    <w:tmpl w:val="FEE2F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30E80"/>
    <w:multiLevelType w:val="hybridMultilevel"/>
    <w:tmpl w:val="D0F4DB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1D6015"/>
    <w:multiLevelType w:val="hybridMultilevel"/>
    <w:tmpl w:val="99CCA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C3027"/>
    <w:multiLevelType w:val="hybridMultilevel"/>
    <w:tmpl w:val="78BE7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75AA2"/>
    <w:multiLevelType w:val="hybridMultilevel"/>
    <w:tmpl w:val="FB0A6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33774"/>
    <w:multiLevelType w:val="multilevel"/>
    <w:tmpl w:val="30E8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A56B44"/>
    <w:multiLevelType w:val="hybridMultilevel"/>
    <w:tmpl w:val="3B988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F76E8"/>
    <w:multiLevelType w:val="hybridMultilevel"/>
    <w:tmpl w:val="7DF0E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305FD1"/>
    <w:multiLevelType w:val="hybridMultilevel"/>
    <w:tmpl w:val="33243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890455"/>
    <w:multiLevelType w:val="hybridMultilevel"/>
    <w:tmpl w:val="CFEACD56"/>
    <w:lvl w:ilvl="0" w:tplc="6A8C01F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0A773F"/>
    <w:multiLevelType w:val="hybridMultilevel"/>
    <w:tmpl w:val="00D66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2E74D2"/>
    <w:multiLevelType w:val="hybridMultilevel"/>
    <w:tmpl w:val="E1287E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3B4049A"/>
    <w:multiLevelType w:val="hybridMultilevel"/>
    <w:tmpl w:val="3E5A7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28703F"/>
    <w:multiLevelType w:val="multilevel"/>
    <w:tmpl w:val="F026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1A0BF1"/>
    <w:multiLevelType w:val="hybridMultilevel"/>
    <w:tmpl w:val="B36CD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8D0D2C"/>
    <w:multiLevelType w:val="hybridMultilevel"/>
    <w:tmpl w:val="F19212BE"/>
    <w:lvl w:ilvl="0" w:tplc="4A7848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EA4A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FC62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E6F1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FB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4621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6A3B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BC6A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924B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8C60E11"/>
    <w:multiLevelType w:val="hybridMultilevel"/>
    <w:tmpl w:val="BBDC9942"/>
    <w:lvl w:ilvl="0" w:tplc="0419000D">
      <w:start w:val="1"/>
      <w:numFmt w:val="bullet"/>
      <w:lvlText w:val=""/>
      <w:lvlJc w:val="left"/>
      <w:pPr>
        <w:ind w:left="4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2"/>
  </w:num>
  <w:num w:numId="6">
    <w:abstractNumId w:val="13"/>
  </w:num>
  <w:num w:numId="7">
    <w:abstractNumId w:val="11"/>
  </w:num>
  <w:num w:numId="8">
    <w:abstractNumId w:val="5"/>
  </w:num>
  <w:num w:numId="9">
    <w:abstractNumId w:val="10"/>
  </w:num>
  <w:num w:numId="10">
    <w:abstractNumId w:val="21"/>
  </w:num>
  <w:num w:numId="11">
    <w:abstractNumId w:val="14"/>
  </w:num>
  <w:num w:numId="12">
    <w:abstractNumId w:val="22"/>
  </w:num>
  <w:num w:numId="13">
    <w:abstractNumId w:val="25"/>
  </w:num>
  <w:num w:numId="14">
    <w:abstractNumId w:val="19"/>
  </w:num>
  <w:num w:numId="15">
    <w:abstractNumId w:val="9"/>
  </w:num>
  <w:num w:numId="16">
    <w:abstractNumId w:val="15"/>
  </w:num>
  <w:num w:numId="17">
    <w:abstractNumId w:val="8"/>
  </w:num>
  <w:num w:numId="18">
    <w:abstractNumId w:val="17"/>
  </w:num>
  <w:num w:numId="19">
    <w:abstractNumId w:val="23"/>
  </w:num>
  <w:num w:numId="20">
    <w:abstractNumId w:val="16"/>
  </w:num>
  <w:num w:numId="21">
    <w:abstractNumId w:val="24"/>
  </w:num>
  <w:num w:numId="22">
    <w:abstractNumId w:val="19"/>
  </w:num>
  <w:num w:numId="23">
    <w:abstractNumId w:val="7"/>
  </w:num>
  <w:num w:numId="24">
    <w:abstractNumId w:val="26"/>
  </w:num>
  <w:num w:numId="25">
    <w:abstractNumId w:val="0"/>
  </w:num>
  <w:num w:numId="26">
    <w:abstractNumId w:val="27"/>
  </w:num>
  <w:num w:numId="27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6E"/>
    <w:rsid w:val="000000F1"/>
    <w:rsid w:val="00001262"/>
    <w:rsid w:val="00001434"/>
    <w:rsid w:val="0000642C"/>
    <w:rsid w:val="00006BCE"/>
    <w:rsid w:val="00007376"/>
    <w:rsid w:val="0001014D"/>
    <w:rsid w:val="00011F08"/>
    <w:rsid w:val="0001205B"/>
    <w:rsid w:val="000120BF"/>
    <w:rsid w:val="00013208"/>
    <w:rsid w:val="00016310"/>
    <w:rsid w:val="00017095"/>
    <w:rsid w:val="00017101"/>
    <w:rsid w:val="00020778"/>
    <w:rsid w:val="000207F9"/>
    <w:rsid w:val="000219FE"/>
    <w:rsid w:val="00022CED"/>
    <w:rsid w:val="000250D1"/>
    <w:rsid w:val="00026333"/>
    <w:rsid w:val="0002787D"/>
    <w:rsid w:val="00027A6D"/>
    <w:rsid w:val="00030117"/>
    <w:rsid w:val="00030160"/>
    <w:rsid w:val="0003092B"/>
    <w:rsid w:val="00030DEE"/>
    <w:rsid w:val="00031112"/>
    <w:rsid w:val="0003245D"/>
    <w:rsid w:val="000332CD"/>
    <w:rsid w:val="00036278"/>
    <w:rsid w:val="00036CB3"/>
    <w:rsid w:val="00040BC0"/>
    <w:rsid w:val="00041A5E"/>
    <w:rsid w:val="00042FD4"/>
    <w:rsid w:val="0004316B"/>
    <w:rsid w:val="000436AF"/>
    <w:rsid w:val="0004382F"/>
    <w:rsid w:val="0004622D"/>
    <w:rsid w:val="00047283"/>
    <w:rsid w:val="00047510"/>
    <w:rsid w:val="00047806"/>
    <w:rsid w:val="000478F4"/>
    <w:rsid w:val="00047EA6"/>
    <w:rsid w:val="00055466"/>
    <w:rsid w:val="0005579A"/>
    <w:rsid w:val="00060A03"/>
    <w:rsid w:val="00061F8F"/>
    <w:rsid w:val="00062863"/>
    <w:rsid w:val="0006423A"/>
    <w:rsid w:val="000652D2"/>
    <w:rsid w:val="00067239"/>
    <w:rsid w:val="000702DA"/>
    <w:rsid w:val="0007049A"/>
    <w:rsid w:val="00070A2A"/>
    <w:rsid w:val="00071CC3"/>
    <w:rsid w:val="00072CEA"/>
    <w:rsid w:val="00073B07"/>
    <w:rsid w:val="00074590"/>
    <w:rsid w:val="00075A1A"/>
    <w:rsid w:val="00076203"/>
    <w:rsid w:val="000770AA"/>
    <w:rsid w:val="0008044F"/>
    <w:rsid w:val="000808E2"/>
    <w:rsid w:val="00083341"/>
    <w:rsid w:val="000835CA"/>
    <w:rsid w:val="000857CE"/>
    <w:rsid w:val="00090BCD"/>
    <w:rsid w:val="00091132"/>
    <w:rsid w:val="00091CE5"/>
    <w:rsid w:val="0009527F"/>
    <w:rsid w:val="000A0878"/>
    <w:rsid w:val="000A1DFF"/>
    <w:rsid w:val="000A21D9"/>
    <w:rsid w:val="000A2E89"/>
    <w:rsid w:val="000A3AB9"/>
    <w:rsid w:val="000A59B3"/>
    <w:rsid w:val="000A62F4"/>
    <w:rsid w:val="000B0569"/>
    <w:rsid w:val="000B10D3"/>
    <w:rsid w:val="000B41C7"/>
    <w:rsid w:val="000C1101"/>
    <w:rsid w:val="000C255C"/>
    <w:rsid w:val="000C258A"/>
    <w:rsid w:val="000D2337"/>
    <w:rsid w:val="000D508E"/>
    <w:rsid w:val="000D5A53"/>
    <w:rsid w:val="000E10B3"/>
    <w:rsid w:val="000E2C31"/>
    <w:rsid w:val="000E3AE3"/>
    <w:rsid w:val="000E51C2"/>
    <w:rsid w:val="000E6823"/>
    <w:rsid w:val="000E706E"/>
    <w:rsid w:val="000E71E0"/>
    <w:rsid w:val="000E7F96"/>
    <w:rsid w:val="000F0F05"/>
    <w:rsid w:val="000F152F"/>
    <w:rsid w:val="000F288F"/>
    <w:rsid w:val="000F2FC7"/>
    <w:rsid w:val="000F3C35"/>
    <w:rsid w:val="000F43B7"/>
    <w:rsid w:val="000F4DA4"/>
    <w:rsid w:val="000F6666"/>
    <w:rsid w:val="000F6C44"/>
    <w:rsid w:val="000F79B0"/>
    <w:rsid w:val="00100BF2"/>
    <w:rsid w:val="00100C6E"/>
    <w:rsid w:val="001020EC"/>
    <w:rsid w:val="001023A0"/>
    <w:rsid w:val="001023BC"/>
    <w:rsid w:val="00103836"/>
    <w:rsid w:val="00105078"/>
    <w:rsid w:val="00106444"/>
    <w:rsid w:val="001125EE"/>
    <w:rsid w:val="001157B0"/>
    <w:rsid w:val="001157B4"/>
    <w:rsid w:val="0011608B"/>
    <w:rsid w:val="00116FD7"/>
    <w:rsid w:val="001179B9"/>
    <w:rsid w:val="00117F90"/>
    <w:rsid w:val="00120257"/>
    <w:rsid w:val="00120EAA"/>
    <w:rsid w:val="00120F08"/>
    <w:rsid w:val="0012160E"/>
    <w:rsid w:val="001219BD"/>
    <w:rsid w:val="001231D9"/>
    <w:rsid w:val="0012419D"/>
    <w:rsid w:val="00124A3A"/>
    <w:rsid w:val="00124D47"/>
    <w:rsid w:val="00130494"/>
    <w:rsid w:val="00130C99"/>
    <w:rsid w:val="001319A5"/>
    <w:rsid w:val="00132CDD"/>
    <w:rsid w:val="00132D94"/>
    <w:rsid w:val="00134F46"/>
    <w:rsid w:val="0013696F"/>
    <w:rsid w:val="0013741D"/>
    <w:rsid w:val="001374A9"/>
    <w:rsid w:val="00137D99"/>
    <w:rsid w:val="00143B3F"/>
    <w:rsid w:val="00144222"/>
    <w:rsid w:val="00146C8E"/>
    <w:rsid w:val="001470FC"/>
    <w:rsid w:val="001471B4"/>
    <w:rsid w:val="001476C4"/>
    <w:rsid w:val="00150857"/>
    <w:rsid w:val="00150D1C"/>
    <w:rsid w:val="001512A6"/>
    <w:rsid w:val="001516F2"/>
    <w:rsid w:val="00151BBA"/>
    <w:rsid w:val="00151FBB"/>
    <w:rsid w:val="0015265B"/>
    <w:rsid w:val="0015398F"/>
    <w:rsid w:val="00153A54"/>
    <w:rsid w:val="00155D5B"/>
    <w:rsid w:val="00157FAE"/>
    <w:rsid w:val="00160684"/>
    <w:rsid w:val="00161224"/>
    <w:rsid w:val="0016241A"/>
    <w:rsid w:val="00163518"/>
    <w:rsid w:val="00163FC5"/>
    <w:rsid w:val="00164059"/>
    <w:rsid w:val="001709CB"/>
    <w:rsid w:val="001711D5"/>
    <w:rsid w:val="00172BCF"/>
    <w:rsid w:val="00173294"/>
    <w:rsid w:val="00173E20"/>
    <w:rsid w:val="00174528"/>
    <w:rsid w:val="00177010"/>
    <w:rsid w:val="00181781"/>
    <w:rsid w:val="00183444"/>
    <w:rsid w:val="0018455C"/>
    <w:rsid w:val="00185A57"/>
    <w:rsid w:val="001928E5"/>
    <w:rsid w:val="0019481C"/>
    <w:rsid w:val="00194E4F"/>
    <w:rsid w:val="0019576F"/>
    <w:rsid w:val="001959E0"/>
    <w:rsid w:val="00196457"/>
    <w:rsid w:val="00196702"/>
    <w:rsid w:val="00197799"/>
    <w:rsid w:val="00197D04"/>
    <w:rsid w:val="001A0D35"/>
    <w:rsid w:val="001A1580"/>
    <w:rsid w:val="001A36E0"/>
    <w:rsid w:val="001A3A8B"/>
    <w:rsid w:val="001A4955"/>
    <w:rsid w:val="001A5326"/>
    <w:rsid w:val="001A55B6"/>
    <w:rsid w:val="001A6034"/>
    <w:rsid w:val="001A6557"/>
    <w:rsid w:val="001A6BCD"/>
    <w:rsid w:val="001A70EC"/>
    <w:rsid w:val="001A717B"/>
    <w:rsid w:val="001B03B3"/>
    <w:rsid w:val="001B1726"/>
    <w:rsid w:val="001B178B"/>
    <w:rsid w:val="001B22E4"/>
    <w:rsid w:val="001B2771"/>
    <w:rsid w:val="001B32E3"/>
    <w:rsid w:val="001B3DB6"/>
    <w:rsid w:val="001B43AF"/>
    <w:rsid w:val="001B6973"/>
    <w:rsid w:val="001B7C15"/>
    <w:rsid w:val="001C1320"/>
    <w:rsid w:val="001C3034"/>
    <w:rsid w:val="001C315A"/>
    <w:rsid w:val="001C3163"/>
    <w:rsid w:val="001C4534"/>
    <w:rsid w:val="001C5F37"/>
    <w:rsid w:val="001C708B"/>
    <w:rsid w:val="001C7AFE"/>
    <w:rsid w:val="001D020D"/>
    <w:rsid w:val="001D2BAF"/>
    <w:rsid w:val="001D2C0E"/>
    <w:rsid w:val="001D30F1"/>
    <w:rsid w:val="001D31A5"/>
    <w:rsid w:val="001D5B3E"/>
    <w:rsid w:val="001D60F4"/>
    <w:rsid w:val="001D640C"/>
    <w:rsid w:val="001D7460"/>
    <w:rsid w:val="001E17C0"/>
    <w:rsid w:val="001E20E4"/>
    <w:rsid w:val="001E2765"/>
    <w:rsid w:val="001E34B3"/>
    <w:rsid w:val="001E39AF"/>
    <w:rsid w:val="001E3C25"/>
    <w:rsid w:val="001E4E0D"/>
    <w:rsid w:val="001E519E"/>
    <w:rsid w:val="001E5661"/>
    <w:rsid w:val="001E57E2"/>
    <w:rsid w:val="001E70CD"/>
    <w:rsid w:val="001F087E"/>
    <w:rsid w:val="001F1D5C"/>
    <w:rsid w:val="001F5CFF"/>
    <w:rsid w:val="002001F1"/>
    <w:rsid w:val="00201030"/>
    <w:rsid w:val="002018AC"/>
    <w:rsid w:val="00201925"/>
    <w:rsid w:val="002027D2"/>
    <w:rsid w:val="002039B5"/>
    <w:rsid w:val="00203E4D"/>
    <w:rsid w:val="00204507"/>
    <w:rsid w:val="00204B0F"/>
    <w:rsid w:val="00206140"/>
    <w:rsid w:val="00206387"/>
    <w:rsid w:val="00206CC5"/>
    <w:rsid w:val="002101EC"/>
    <w:rsid w:val="00211400"/>
    <w:rsid w:val="00212EFC"/>
    <w:rsid w:val="002130B1"/>
    <w:rsid w:val="002132CB"/>
    <w:rsid w:val="00213EF4"/>
    <w:rsid w:val="00216AC7"/>
    <w:rsid w:val="00216C94"/>
    <w:rsid w:val="00216DE6"/>
    <w:rsid w:val="00217C43"/>
    <w:rsid w:val="0022088A"/>
    <w:rsid w:val="00220B8F"/>
    <w:rsid w:val="00221777"/>
    <w:rsid w:val="002247ED"/>
    <w:rsid w:val="00224B64"/>
    <w:rsid w:val="00230A9E"/>
    <w:rsid w:val="00230E0C"/>
    <w:rsid w:val="00230E99"/>
    <w:rsid w:val="00231525"/>
    <w:rsid w:val="00231F43"/>
    <w:rsid w:val="00233E45"/>
    <w:rsid w:val="0023428A"/>
    <w:rsid w:val="002342C5"/>
    <w:rsid w:val="0023479F"/>
    <w:rsid w:val="00234D12"/>
    <w:rsid w:val="00237F48"/>
    <w:rsid w:val="00240046"/>
    <w:rsid w:val="00240647"/>
    <w:rsid w:val="00242346"/>
    <w:rsid w:val="00243617"/>
    <w:rsid w:val="0024378A"/>
    <w:rsid w:val="00243821"/>
    <w:rsid w:val="00244C7E"/>
    <w:rsid w:val="0024618C"/>
    <w:rsid w:val="00247409"/>
    <w:rsid w:val="002479E1"/>
    <w:rsid w:val="00250759"/>
    <w:rsid w:val="002510AB"/>
    <w:rsid w:val="00251A97"/>
    <w:rsid w:val="0025217B"/>
    <w:rsid w:val="002521DF"/>
    <w:rsid w:val="002522E7"/>
    <w:rsid w:val="00252B13"/>
    <w:rsid w:val="002531E0"/>
    <w:rsid w:val="00255C2C"/>
    <w:rsid w:val="002609BB"/>
    <w:rsid w:val="00260E22"/>
    <w:rsid w:val="002613A7"/>
    <w:rsid w:val="00264392"/>
    <w:rsid w:val="00265947"/>
    <w:rsid w:val="002664B9"/>
    <w:rsid w:val="002700A7"/>
    <w:rsid w:val="002724DA"/>
    <w:rsid w:val="00272717"/>
    <w:rsid w:val="002728C9"/>
    <w:rsid w:val="0027362B"/>
    <w:rsid w:val="00273765"/>
    <w:rsid w:val="00275293"/>
    <w:rsid w:val="00275F60"/>
    <w:rsid w:val="00281089"/>
    <w:rsid w:val="002812A7"/>
    <w:rsid w:val="002814A9"/>
    <w:rsid w:val="002816B5"/>
    <w:rsid w:val="00282F15"/>
    <w:rsid w:val="00284036"/>
    <w:rsid w:val="00284287"/>
    <w:rsid w:val="00285C97"/>
    <w:rsid w:val="00286188"/>
    <w:rsid w:val="002867C7"/>
    <w:rsid w:val="0028719E"/>
    <w:rsid w:val="002872F7"/>
    <w:rsid w:val="00287406"/>
    <w:rsid w:val="002877CE"/>
    <w:rsid w:val="0029313C"/>
    <w:rsid w:val="002938DE"/>
    <w:rsid w:val="00294E4C"/>
    <w:rsid w:val="00296692"/>
    <w:rsid w:val="0029686C"/>
    <w:rsid w:val="00296EA9"/>
    <w:rsid w:val="0029710F"/>
    <w:rsid w:val="002A08CF"/>
    <w:rsid w:val="002A0ABC"/>
    <w:rsid w:val="002A1C56"/>
    <w:rsid w:val="002A44DB"/>
    <w:rsid w:val="002A5BC8"/>
    <w:rsid w:val="002A7794"/>
    <w:rsid w:val="002B1838"/>
    <w:rsid w:val="002B22EF"/>
    <w:rsid w:val="002B2DB1"/>
    <w:rsid w:val="002B3639"/>
    <w:rsid w:val="002B4313"/>
    <w:rsid w:val="002B4F5F"/>
    <w:rsid w:val="002B5030"/>
    <w:rsid w:val="002B5423"/>
    <w:rsid w:val="002B5F80"/>
    <w:rsid w:val="002B60FE"/>
    <w:rsid w:val="002B6DB3"/>
    <w:rsid w:val="002B74A9"/>
    <w:rsid w:val="002B79CC"/>
    <w:rsid w:val="002C028C"/>
    <w:rsid w:val="002C0DC9"/>
    <w:rsid w:val="002C0F34"/>
    <w:rsid w:val="002C1995"/>
    <w:rsid w:val="002C4677"/>
    <w:rsid w:val="002C4791"/>
    <w:rsid w:val="002C4D48"/>
    <w:rsid w:val="002C4FE5"/>
    <w:rsid w:val="002D0AAF"/>
    <w:rsid w:val="002D1B91"/>
    <w:rsid w:val="002D361A"/>
    <w:rsid w:val="002D3EDD"/>
    <w:rsid w:val="002D3F28"/>
    <w:rsid w:val="002D41FE"/>
    <w:rsid w:val="002D5235"/>
    <w:rsid w:val="002D52F6"/>
    <w:rsid w:val="002D6E43"/>
    <w:rsid w:val="002D6F66"/>
    <w:rsid w:val="002D73A8"/>
    <w:rsid w:val="002D750C"/>
    <w:rsid w:val="002D76E2"/>
    <w:rsid w:val="002E1CD7"/>
    <w:rsid w:val="002E690D"/>
    <w:rsid w:val="002E6935"/>
    <w:rsid w:val="002E6F13"/>
    <w:rsid w:val="002E7E0E"/>
    <w:rsid w:val="002F0C84"/>
    <w:rsid w:val="002F29B5"/>
    <w:rsid w:val="002F39EB"/>
    <w:rsid w:val="002F7F9E"/>
    <w:rsid w:val="00300BF0"/>
    <w:rsid w:val="00302D1A"/>
    <w:rsid w:val="0030324E"/>
    <w:rsid w:val="00303E53"/>
    <w:rsid w:val="00305090"/>
    <w:rsid w:val="003051D5"/>
    <w:rsid w:val="00305FC7"/>
    <w:rsid w:val="0030715C"/>
    <w:rsid w:val="003129AE"/>
    <w:rsid w:val="0031316E"/>
    <w:rsid w:val="00313EA5"/>
    <w:rsid w:val="003150E0"/>
    <w:rsid w:val="003176A5"/>
    <w:rsid w:val="0032062D"/>
    <w:rsid w:val="00322BB7"/>
    <w:rsid w:val="0032370D"/>
    <w:rsid w:val="00323DF8"/>
    <w:rsid w:val="00324F2B"/>
    <w:rsid w:val="003262DF"/>
    <w:rsid w:val="003262E8"/>
    <w:rsid w:val="0032670D"/>
    <w:rsid w:val="00330B82"/>
    <w:rsid w:val="00331734"/>
    <w:rsid w:val="00332308"/>
    <w:rsid w:val="003335C1"/>
    <w:rsid w:val="003343AA"/>
    <w:rsid w:val="00335FE9"/>
    <w:rsid w:val="00336DC7"/>
    <w:rsid w:val="00340A35"/>
    <w:rsid w:val="0034144B"/>
    <w:rsid w:val="00341A48"/>
    <w:rsid w:val="00343F3A"/>
    <w:rsid w:val="00346298"/>
    <w:rsid w:val="003466EA"/>
    <w:rsid w:val="00347CF2"/>
    <w:rsid w:val="003504EC"/>
    <w:rsid w:val="00350692"/>
    <w:rsid w:val="00350A3D"/>
    <w:rsid w:val="00350A9D"/>
    <w:rsid w:val="0035145F"/>
    <w:rsid w:val="00351545"/>
    <w:rsid w:val="00351629"/>
    <w:rsid w:val="00352954"/>
    <w:rsid w:val="00352F26"/>
    <w:rsid w:val="00354115"/>
    <w:rsid w:val="003556D6"/>
    <w:rsid w:val="00356705"/>
    <w:rsid w:val="00356AED"/>
    <w:rsid w:val="003575D1"/>
    <w:rsid w:val="00361919"/>
    <w:rsid w:val="0036599E"/>
    <w:rsid w:val="00365D14"/>
    <w:rsid w:val="0036681E"/>
    <w:rsid w:val="00366D6D"/>
    <w:rsid w:val="003678C3"/>
    <w:rsid w:val="003719EB"/>
    <w:rsid w:val="00371FFD"/>
    <w:rsid w:val="00372455"/>
    <w:rsid w:val="003731D0"/>
    <w:rsid w:val="00376918"/>
    <w:rsid w:val="00376BE7"/>
    <w:rsid w:val="00380181"/>
    <w:rsid w:val="0038027D"/>
    <w:rsid w:val="0038032B"/>
    <w:rsid w:val="003811D2"/>
    <w:rsid w:val="003812A5"/>
    <w:rsid w:val="003836A8"/>
    <w:rsid w:val="00384D4A"/>
    <w:rsid w:val="00390A1E"/>
    <w:rsid w:val="003910CB"/>
    <w:rsid w:val="00391A09"/>
    <w:rsid w:val="00393034"/>
    <w:rsid w:val="00393732"/>
    <w:rsid w:val="00396843"/>
    <w:rsid w:val="00396F19"/>
    <w:rsid w:val="003976E5"/>
    <w:rsid w:val="003A091D"/>
    <w:rsid w:val="003A0A98"/>
    <w:rsid w:val="003A1E11"/>
    <w:rsid w:val="003A3BCD"/>
    <w:rsid w:val="003A5715"/>
    <w:rsid w:val="003A655C"/>
    <w:rsid w:val="003A7020"/>
    <w:rsid w:val="003A78C1"/>
    <w:rsid w:val="003A7FB2"/>
    <w:rsid w:val="003B0DC7"/>
    <w:rsid w:val="003B0FED"/>
    <w:rsid w:val="003B1ABB"/>
    <w:rsid w:val="003B2523"/>
    <w:rsid w:val="003B2A83"/>
    <w:rsid w:val="003B2DF9"/>
    <w:rsid w:val="003B34AD"/>
    <w:rsid w:val="003B5876"/>
    <w:rsid w:val="003B793E"/>
    <w:rsid w:val="003C275B"/>
    <w:rsid w:val="003C36E0"/>
    <w:rsid w:val="003C3882"/>
    <w:rsid w:val="003C3A24"/>
    <w:rsid w:val="003C62AA"/>
    <w:rsid w:val="003C73FF"/>
    <w:rsid w:val="003D0346"/>
    <w:rsid w:val="003D0919"/>
    <w:rsid w:val="003D398C"/>
    <w:rsid w:val="003D778A"/>
    <w:rsid w:val="003E43BA"/>
    <w:rsid w:val="003E5840"/>
    <w:rsid w:val="003E5BA0"/>
    <w:rsid w:val="003F0B12"/>
    <w:rsid w:val="003F16E6"/>
    <w:rsid w:val="003F1AD3"/>
    <w:rsid w:val="003F4446"/>
    <w:rsid w:val="003F4B55"/>
    <w:rsid w:val="003F5391"/>
    <w:rsid w:val="003F5F63"/>
    <w:rsid w:val="003F657F"/>
    <w:rsid w:val="003F74AE"/>
    <w:rsid w:val="004017DE"/>
    <w:rsid w:val="00401CBC"/>
    <w:rsid w:val="00402BFA"/>
    <w:rsid w:val="00403E20"/>
    <w:rsid w:val="004042B1"/>
    <w:rsid w:val="00404C35"/>
    <w:rsid w:val="004059A7"/>
    <w:rsid w:val="00406B4D"/>
    <w:rsid w:val="00406D49"/>
    <w:rsid w:val="0040768E"/>
    <w:rsid w:val="00411A3A"/>
    <w:rsid w:val="00413766"/>
    <w:rsid w:val="00413DD3"/>
    <w:rsid w:val="004157B9"/>
    <w:rsid w:val="00415D27"/>
    <w:rsid w:val="00415E74"/>
    <w:rsid w:val="004160B2"/>
    <w:rsid w:val="004161E8"/>
    <w:rsid w:val="00416DA8"/>
    <w:rsid w:val="00417127"/>
    <w:rsid w:val="00417A76"/>
    <w:rsid w:val="0042182A"/>
    <w:rsid w:val="00422157"/>
    <w:rsid w:val="00425991"/>
    <w:rsid w:val="00425F6E"/>
    <w:rsid w:val="004264CA"/>
    <w:rsid w:val="004310E6"/>
    <w:rsid w:val="00433354"/>
    <w:rsid w:val="00433357"/>
    <w:rsid w:val="00433EF1"/>
    <w:rsid w:val="0043516F"/>
    <w:rsid w:val="00436F50"/>
    <w:rsid w:val="004379A2"/>
    <w:rsid w:val="004379AA"/>
    <w:rsid w:val="00437CD3"/>
    <w:rsid w:val="004404E8"/>
    <w:rsid w:val="00440B43"/>
    <w:rsid w:val="00441445"/>
    <w:rsid w:val="004426DF"/>
    <w:rsid w:val="0044310A"/>
    <w:rsid w:val="004435E2"/>
    <w:rsid w:val="00443965"/>
    <w:rsid w:val="00445066"/>
    <w:rsid w:val="00445618"/>
    <w:rsid w:val="00446776"/>
    <w:rsid w:val="00450B82"/>
    <w:rsid w:val="00452507"/>
    <w:rsid w:val="004525D2"/>
    <w:rsid w:val="00455322"/>
    <w:rsid w:val="0045616B"/>
    <w:rsid w:val="00464E59"/>
    <w:rsid w:val="00465E2F"/>
    <w:rsid w:val="0046686A"/>
    <w:rsid w:val="00466A54"/>
    <w:rsid w:val="00471482"/>
    <w:rsid w:val="004722AA"/>
    <w:rsid w:val="00473020"/>
    <w:rsid w:val="00473040"/>
    <w:rsid w:val="004737A9"/>
    <w:rsid w:val="004737BF"/>
    <w:rsid w:val="004737EB"/>
    <w:rsid w:val="00474409"/>
    <w:rsid w:val="00475068"/>
    <w:rsid w:val="00475999"/>
    <w:rsid w:val="00475DF7"/>
    <w:rsid w:val="00476CCA"/>
    <w:rsid w:val="004776FE"/>
    <w:rsid w:val="004803F1"/>
    <w:rsid w:val="00481F22"/>
    <w:rsid w:val="00484556"/>
    <w:rsid w:val="004860CD"/>
    <w:rsid w:val="004878C2"/>
    <w:rsid w:val="004901BE"/>
    <w:rsid w:val="00490236"/>
    <w:rsid w:val="00490DC8"/>
    <w:rsid w:val="004912FF"/>
    <w:rsid w:val="004917F7"/>
    <w:rsid w:val="00492CFB"/>
    <w:rsid w:val="00493496"/>
    <w:rsid w:val="00493820"/>
    <w:rsid w:val="00494D7F"/>
    <w:rsid w:val="00495136"/>
    <w:rsid w:val="0049727F"/>
    <w:rsid w:val="00497326"/>
    <w:rsid w:val="004A04DD"/>
    <w:rsid w:val="004A08EB"/>
    <w:rsid w:val="004A1333"/>
    <w:rsid w:val="004A1695"/>
    <w:rsid w:val="004A2D1B"/>
    <w:rsid w:val="004A408A"/>
    <w:rsid w:val="004A490B"/>
    <w:rsid w:val="004A6CD4"/>
    <w:rsid w:val="004B12B8"/>
    <w:rsid w:val="004B2C52"/>
    <w:rsid w:val="004B708F"/>
    <w:rsid w:val="004B71CB"/>
    <w:rsid w:val="004C0139"/>
    <w:rsid w:val="004C0633"/>
    <w:rsid w:val="004C08FE"/>
    <w:rsid w:val="004C18F7"/>
    <w:rsid w:val="004D2ADB"/>
    <w:rsid w:val="004D3EF0"/>
    <w:rsid w:val="004D3FB8"/>
    <w:rsid w:val="004D56A0"/>
    <w:rsid w:val="004D56D2"/>
    <w:rsid w:val="004D5C5F"/>
    <w:rsid w:val="004D6065"/>
    <w:rsid w:val="004D7380"/>
    <w:rsid w:val="004E2447"/>
    <w:rsid w:val="004E77AB"/>
    <w:rsid w:val="004F026D"/>
    <w:rsid w:val="004F08A7"/>
    <w:rsid w:val="004F1225"/>
    <w:rsid w:val="004F2551"/>
    <w:rsid w:val="004F6034"/>
    <w:rsid w:val="004F67D4"/>
    <w:rsid w:val="004F685F"/>
    <w:rsid w:val="00503487"/>
    <w:rsid w:val="00503CA5"/>
    <w:rsid w:val="00504687"/>
    <w:rsid w:val="0050584F"/>
    <w:rsid w:val="00506D46"/>
    <w:rsid w:val="00513553"/>
    <w:rsid w:val="00515C56"/>
    <w:rsid w:val="00515E26"/>
    <w:rsid w:val="00517CB4"/>
    <w:rsid w:val="00520E41"/>
    <w:rsid w:val="00521B6C"/>
    <w:rsid w:val="00521B72"/>
    <w:rsid w:val="00523301"/>
    <w:rsid w:val="00524009"/>
    <w:rsid w:val="005265BC"/>
    <w:rsid w:val="00526DA0"/>
    <w:rsid w:val="005279D9"/>
    <w:rsid w:val="005304CD"/>
    <w:rsid w:val="005326B3"/>
    <w:rsid w:val="00532FDF"/>
    <w:rsid w:val="0053594A"/>
    <w:rsid w:val="00536396"/>
    <w:rsid w:val="00537F60"/>
    <w:rsid w:val="0054154C"/>
    <w:rsid w:val="005415A1"/>
    <w:rsid w:val="005434F3"/>
    <w:rsid w:val="00544109"/>
    <w:rsid w:val="00545939"/>
    <w:rsid w:val="00545CA5"/>
    <w:rsid w:val="0054684B"/>
    <w:rsid w:val="00550DDF"/>
    <w:rsid w:val="0055243C"/>
    <w:rsid w:val="00554776"/>
    <w:rsid w:val="00557A04"/>
    <w:rsid w:val="00561694"/>
    <w:rsid w:val="0056199F"/>
    <w:rsid w:val="0056274B"/>
    <w:rsid w:val="00562F53"/>
    <w:rsid w:val="005632C9"/>
    <w:rsid w:val="00564DD2"/>
    <w:rsid w:val="00565262"/>
    <w:rsid w:val="005657FF"/>
    <w:rsid w:val="0056607B"/>
    <w:rsid w:val="00566A3C"/>
    <w:rsid w:val="0056724D"/>
    <w:rsid w:val="0057056C"/>
    <w:rsid w:val="00570EA8"/>
    <w:rsid w:val="00571D74"/>
    <w:rsid w:val="005721C1"/>
    <w:rsid w:val="00573FAB"/>
    <w:rsid w:val="00574156"/>
    <w:rsid w:val="00574B45"/>
    <w:rsid w:val="00575D06"/>
    <w:rsid w:val="005803A7"/>
    <w:rsid w:val="00581C07"/>
    <w:rsid w:val="00582378"/>
    <w:rsid w:val="00582B4A"/>
    <w:rsid w:val="00582BA2"/>
    <w:rsid w:val="00582D6E"/>
    <w:rsid w:val="00583F95"/>
    <w:rsid w:val="00586D9A"/>
    <w:rsid w:val="00587151"/>
    <w:rsid w:val="00587B3D"/>
    <w:rsid w:val="00587D4C"/>
    <w:rsid w:val="00591E77"/>
    <w:rsid w:val="0059331D"/>
    <w:rsid w:val="00595A96"/>
    <w:rsid w:val="00595F68"/>
    <w:rsid w:val="005A2B4A"/>
    <w:rsid w:val="005A449D"/>
    <w:rsid w:val="005A455D"/>
    <w:rsid w:val="005A55C1"/>
    <w:rsid w:val="005B0626"/>
    <w:rsid w:val="005B1110"/>
    <w:rsid w:val="005B2647"/>
    <w:rsid w:val="005B492C"/>
    <w:rsid w:val="005B5978"/>
    <w:rsid w:val="005B5DEF"/>
    <w:rsid w:val="005B6491"/>
    <w:rsid w:val="005C002F"/>
    <w:rsid w:val="005C0216"/>
    <w:rsid w:val="005C05BA"/>
    <w:rsid w:val="005C17E1"/>
    <w:rsid w:val="005C182F"/>
    <w:rsid w:val="005C2947"/>
    <w:rsid w:val="005C4DB0"/>
    <w:rsid w:val="005C4EE7"/>
    <w:rsid w:val="005C5657"/>
    <w:rsid w:val="005C5839"/>
    <w:rsid w:val="005C5A7B"/>
    <w:rsid w:val="005C5DAA"/>
    <w:rsid w:val="005D3219"/>
    <w:rsid w:val="005D4C0D"/>
    <w:rsid w:val="005D4CE3"/>
    <w:rsid w:val="005D4EBB"/>
    <w:rsid w:val="005D524A"/>
    <w:rsid w:val="005D5564"/>
    <w:rsid w:val="005D6063"/>
    <w:rsid w:val="005D6246"/>
    <w:rsid w:val="005D675E"/>
    <w:rsid w:val="005D700B"/>
    <w:rsid w:val="005E1A61"/>
    <w:rsid w:val="005E2544"/>
    <w:rsid w:val="005E272B"/>
    <w:rsid w:val="005E4536"/>
    <w:rsid w:val="005E682A"/>
    <w:rsid w:val="005E6AFE"/>
    <w:rsid w:val="005E7232"/>
    <w:rsid w:val="005E7E15"/>
    <w:rsid w:val="005F1D2F"/>
    <w:rsid w:val="005F2985"/>
    <w:rsid w:val="005F3133"/>
    <w:rsid w:val="005F3589"/>
    <w:rsid w:val="005F3AD6"/>
    <w:rsid w:val="005F428A"/>
    <w:rsid w:val="005F4388"/>
    <w:rsid w:val="005F4EC1"/>
    <w:rsid w:val="005F5AE6"/>
    <w:rsid w:val="005F62B9"/>
    <w:rsid w:val="005F796E"/>
    <w:rsid w:val="00600471"/>
    <w:rsid w:val="00600510"/>
    <w:rsid w:val="00600B19"/>
    <w:rsid w:val="00600EA2"/>
    <w:rsid w:val="006022DC"/>
    <w:rsid w:val="00602964"/>
    <w:rsid w:val="00602A50"/>
    <w:rsid w:val="00602EAC"/>
    <w:rsid w:val="00603052"/>
    <w:rsid w:val="0060333A"/>
    <w:rsid w:val="00603F04"/>
    <w:rsid w:val="00606C78"/>
    <w:rsid w:val="00606EE9"/>
    <w:rsid w:val="00610718"/>
    <w:rsid w:val="00614A5B"/>
    <w:rsid w:val="00615900"/>
    <w:rsid w:val="00620139"/>
    <w:rsid w:val="00623AEB"/>
    <w:rsid w:val="00624968"/>
    <w:rsid w:val="006259B7"/>
    <w:rsid w:val="00627252"/>
    <w:rsid w:val="0063086C"/>
    <w:rsid w:val="00631EC8"/>
    <w:rsid w:val="006323FE"/>
    <w:rsid w:val="006325A8"/>
    <w:rsid w:val="0063474F"/>
    <w:rsid w:val="00634959"/>
    <w:rsid w:val="00635143"/>
    <w:rsid w:val="006364D6"/>
    <w:rsid w:val="0063763C"/>
    <w:rsid w:val="00650218"/>
    <w:rsid w:val="00650341"/>
    <w:rsid w:val="00650E72"/>
    <w:rsid w:val="00651DA8"/>
    <w:rsid w:val="00652A5F"/>
    <w:rsid w:val="00652D4B"/>
    <w:rsid w:val="00660143"/>
    <w:rsid w:val="0066080D"/>
    <w:rsid w:val="00661742"/>
    <w:rsid w:val="00664292"/>
    <w:rsid w:val="00667C2F"/>
    <w:rsid w:val="006706A3"/>
    <w:rsid w:val="006711B8"/>
    <w:rsid w:val="006724C7"/>
    <w:rsid w:val="00673663"/>
    <w:rsid w:val="00673B99"/>
    <w:rsid w:val="00673CED"/>
    <w:rsid w:val="006748F8"/>
    <w:rsid w:val="00676A2D"/>
    <w:rsid w:val="00676D3F"/>
    <w:rsid w:val="006805A2"/>
    <w:rsid w:val="00681A6D"/>
    <w:rsid w:val="00681B38"/>
    <w:rsid w:val="0068259E"/>
    <w:rsid w:val="006867E7"/>
    <w:rsid w:val="00691F5B"/>
    <w:rsid w:val="006921E8"/>
    <w:rsid w:val="0069280C"/>
    <w:rsid w:val="00696811"/>
    <w:rsid w:val="00697128"/>
    <w:rsid w:val="00697919"/>
    <w:rsid w:val="00697DC4"/>
    <w:rsid w:val="006A014E"/>
    <w:rsid w:val="006A1180"/>
    <w:rsid w:val="006A1B7A"/>
    <w:rsid w:val="006A2794"/>
    <w:rsid w:val="006A2B9E"/>
    <w:rsid w:val="006B2188"/>
    <w:rsid w:val="006B33AE"/>
    <w:rsid w:val="006B3B43"/>
    <w:rsid w:val="006B7E42"/>
    <w:rsid w:val="006C0C0E"/>
    <w:rsid w:val="006C2686"/>
    <w:rsid w:val="006C3384"/>
    <w:rsid w:val="006C368B"/>
    <w:rsid w:val="006C550F"/>
    <w:rsid w:val="006C7241"/>
    <w:rsid w:val="006D12EC"/>
    <w:rsid w:val="006D1551"/>
    <w:rsid w:val="006D3780"/>
    <w:rsid w:val="006D570D"/>
    <w:rsid w:val="006D5778"/>
    <w:rsid w:val="006D62C1"/>
    <w:rsid w:val="006D66D5"/>
    <w:rsid w:val="006D699D"/>
    <w:rsid w:val="006D6FA6"/>
    <w:rsid w:val="006D77A1"/>
    <w:rsid w:val="006E2085"/>
    <w:rsid w:val="006E2F05"/>
    <w:rsid w:val="006E3043"/>
    <w:rsid w:val="006E562B"/>
    <w:rsid w:val="006E74F8"/>
    <w:rsid w:val="006F0649"/>
    <w:rsid w:val="006F0A7D"/>
    <w:rsid w:val="006F0D65"/>
    <w:rsid w:val="006F109D"/>
    <w:rsid w:val="006F39A7"/>
    <w:rsid w:val="006F39CF"/>
    <w:rsid w:val="006F3B8B"/>
    <w:rsid w:val="006F5120"/>
    <w:rsid w:val="00701770"/>
    <w:rsid w:val="007041A5"/>
    <w:rsid w:val="00704D61"/>
    <w:rsid w:val="00705285"/>
    <w:rsid w:val="00705395"/>
    <w:rsid w:val="00706153"/>
    <w:rsid w:val="0070637F"/>
    <w:rsid w:val="007079D0"/>
    <w:rsid w:val="007112C7"/>
    <w:rsid w:val="00711F94"/>
    <w:rsid w:val="00712AA0"/>
    <w:rsid w:val="007176EE"/>
    <w:rsid w:val="00724135"/>
    <w:rsid w:val="0072489C"/>
    <w:rsid w:val="00724EA0"/>
    <w:rsid w:val="00725094"/>
    <w:rsid w:val="007251A9"/>
    <w:rsid w:val="007260FC"/>
    <w:rsid w:val="007267CC"/>
    <w:rsid w:val="00727162"/>
    <w:rsid w:val="007274D8"/>
    <w:rsid w:val="00730575"/>
    <w:rsid w:val="00730920"/>
    <w:rsid w:val="00731F39"/>
    <w:rsid w:val="00733DDE"/>
    <w:rsid w:val="00735117"/>
    <w:rsid w:val="0073513D"/>
    <w:rsid w:val="00735855"/>
    <w:rsid w:val="007374BF"/>
    <w:rsid w:val="007376CF"/>
    <w:rsid w:val="00741448"/>
    <w:rsid w:val="00741CCE"/>
    <w:rsid w:val="00742A01"/>
    <w:rsid w:val="00742C33"/>
    <w:rsid w:val="00742F18"/>
    <w:rsid w:val="00743884"/>
    <w:rsid w:val="007440E3"/>
    <w:rsid w:val="00745274"/>
    <w:rsid w:val="0074711D"/>
    <w:rsid w:val="00751711"/>
    <w:rsid w:val="00751974"/>
    <w:rsid w:val="00752929"/>
    <w:rsid w:val="00753DF0"/>
    <w:rsid w:val="00753E6E"/>
    <w:rsid w:val="0075414F"/>
    <w:rsid w:val="00754789"/>
    <w:rsid w:val="0075628B"/>
    <w:rsid w:val="007605CF"/>
    <w:rsid w:val="00761305"/>
    <w:rsid w:val="0076283B"/>
    <w:rsid w:val="00762ACC"/>
    <w:rsid w:val="00763861"/>
    <w:rsid w:val="00765C0E"/>
    <w:rsid w:val="00765E26"/>
    <w:rsid w:val="007664AB"/>
    <w:rsid w:val="007676DC"/>
    <w:rsid w:val="00770611"/>
    <w:rsid w:val="00770A3C"/>
    <w:rsid w:val="00772E66"/>
    <w:rsid w:val="0077412E"/>
    <w:rsid w:val="007765A7"/>
    <w:rsid w:val="00776963"/>
    <w:rsid w:val="007769F2"/>
    <w:rsid w:val="007775AF"/>
    <w:rsid w:val="007779E5"/>
    <w:rsid w:val="00777F6A"/>
    <w:rsid w:val="007805DA"/>
    <w:rsid w:val="007808C5"/>
    <w:rsid w:val="00783E16"/>
    <w:rsid w:val="0078448D"/>
    <w:rsid w:val="007847FA"/>
    <w:rsid w:val="00786266"/>
    <w:rsid w:val="007864C6"/>
    <w:rsid w:val="00786584"/>
    <w:rsid w:val="00786D34"/>
    <w:rsid w:val="0079139E"/>
    <w:rsid w:val="0079266D"/>
    <w:rsid w:val="00796004"/>
    <w:rsid w:val="00796DD2"/>
    <w:rsid w:val="00797A8C"/>
    <w:rsid w:val="007A334D"/>
    <w:rsid w:val="007A49B9"/>
    <w:rsid w:val="007A4A5F"/>
    <w:rsid w:val="007A4A76"/>
    <w:rsid w:val="007A5CFD"/>
    <w:rsid w:val="007A63BC"/>
    <w:rsid w:val="007A7AE4"/>
    <w:rsid w:val="007B0507"/>
    <w:rsid w:val="007B174D"/>
    <w:rsid w:val="007B1778"/>
    <w:rsid w:val="007B5132"/>
    <w:rsid w:val="007B6678"/>
    <w:rsid w:val="007B7365"/>
    <w:rsid w:val="007C1259"/>
    <w:rsid w:val="007C1FF9"/>
    <w:rsid w:val="007C2673"/>
    <w:rsid w:val="007C2F4F"/>
    <w:rsid w:val="007C5DE4"/>
    <w:rsid w:val="007C60B8"/>
    <w:rsid w:val="007C678B"/>
    <w:rsid w:val="007C6938"/>
    <w:rsid w:val="007C7278"/>
    <w:rsid w:val="007D1257"/>
    <w:rsid w:val="007D24F0"/>
    <w:rsid w:val="007D31FE"/>
    <w:rsid w:val="007D4B71"/>
    <w:rsid w:val="007E0236"/>
    <w:rsid w:val="007E17D8"/>
    <w:rsid w:val="007E4DFE"/>
    <w:rsid w:val="007E4E09"/>
    <w:rsid w:val="007E5994"/>
    <w:rsid w:val="007E71B8"/>
    <w:rsid w:val="007F027C"/>
    <w:rsid w:val="007F1E67"/>
    <w:rsid w:val="007F2750"/>
    <w:rsid w:val="007F3155"/>
    <w:rsid w:val="007F5873"/>
    <w:rsid w:val="007F5B4F"/>
    <w:rsid w:val="007F764A"/>
    <w:rsid w:val="007F7E2B"/>
    <w:rsid w:val="0080102A"/>
    <w:rsid w:val="00801DBF"/>
    <w:rsid w:val="00803698"/>
    <w:rsid w:val="0080428D"/>
    <w:rsid w:val="0080528C"/>
    <w:rsid w:val="00806B86"/>
    <w:rsid w:val="008078B9"/>
    <w:rsid w:val="00810861"/>
    <w:rsid w:val="00810998"/>
    <w:rsid w:val="00810A9F"/>
    <w:rsid w:val="0081206C"/>
    <w:rsid w:val="00814F1F"/>
    <w:rsid w:val="00816D72"/>
    <w:rsid w:val="0081791C"/>
    <w:rsid w:val="00820282"/>
    <w:rsid w:val="00820434"/>
    <w:rsid w:val="008205C6"/>
    <w:rsid w:val="00821883"/>
    <w:rsid w:val="00821A98"/>
    <w:rsid w:val="0082612B"/>
    <w:rsid w:val="0082675C"/>
    <w:rsid w:val="00827FC1"/>
    <w:rsid w:val="00830905"/>
    <w:rsid w:val="00830AA3"/>
    <w:rsid w:val="00830DEA"/>
    <w:rsid w:val="00831766"/>
    <w:rsid w:val="0083187A"/>
    <w:rsid w:val="008358A6"/>
    <w:rsid w:val="008375D6"/>
    <w:rsid w:val="00837C0A"/>
    <w:rsid w:val="008402EA"/>
    <w:rsid w:val="00841A8C"/>
    <w:rsid w:val="00842094"/>
    <w:rsid w:val="008436E2"/>
    <w:rsid w:val="00843F22"/>
    <w:rsid w:val="008442C8"/>
    <w:rsid w:val="00844A70"/>
    <w:rsid w:val="00845165"/>
    <w:rsid w:val="0084749C"/>
    <w:rsid w:val="00847645"/>
    <w:rsid w:val="008509ED"/>
    <w:rsid w:val="00851318"/>
    <w:rsid w:val="00851F09"/>
    <w:rsid w:val="00852A79"/>
    <w:rsid w:val="0085324A"/>
    <w:rsid w:val="00854D00"/>
    <w:rsid w:val="00856608"/>
    <w:rsid w:val="0085678D"/>
    <w:rsid w:val="00856D51"/>
    <w:rsid w:val="008602EE"/>
    <w:rsid w:val="00860663"/>
    <w:rsid w:val="00860D6C"/>
    <w:rsid w:val="00861DFA"/>
    <w:rsid w:val="00861EA9"/>
    <w:rsid w:val="00864012"/>
    <w:rsid w:val="00870057"/>
    <w:rsid w:val="008700F3"/>
    <w:rsid w:val="008707CF"/>
    <w:rsid w:val="00872651"/>
    <w:rsid w:val="00876214"/>
    <w:rsid w:val="00877BB0"/>
    <w:rsid w:val="0088148C"/>
    <w:rsid w:val="008844B0"/>
    <w:rsid w:val="00884799"/>
    <w:rsid w:val="00885328"/>
    <w:rsid w:val="0088563E"/>
    <w:rsid w:val="00885C49"/>
    <w:rsid w:val="00887DF3"/>
    <w:rsid w:val="00891802"/>
    <w:rsid w:val="00891A42"/>
    <w:rsid w:val="00891A93"/>
    <w:rsid w:val="00891D79"/>
    <w:rsid w:val="008928BD"/>
    <w:rsid w:val="008937D3"/>
    <w:rsid w:val="0089414C"/>
    <w:rsid w:val="00894444"/>
    <w:rsid w:val="008947B3"/>
    <w:rsid w:val="008973AE"/>
    <w:rsid w:val="00897A75"/>
    <w:rsid w:val="008A08B5"/>
    <w:rsid w:val="008A0E49"/>
    <w:rsid w:val="008A5D9C"/>
    <w:rsid w:val="008A72A9"/>
    <w:rsid w:val="008A792B"/>
    <w:rsid w:val="008B02D9"/>
    <w:rsid w:val="008B0F02"/>
    <w:rsid w:val="008B1C2D"/>
    <w:rsid w:val="008B3DC4"/>
    <w:rsid w:val="008B3DD2"/>
    <w:rsid w:val="008B416D"/>
    <w:rsid w:val="008B4E7F"/>
    <w:rsid w:val="008B5BE6"/>
    <w:rsid w:val="008C001B"/>
    <w:rsid w:val="008C074F"/>
    <w:rsid w:val="008C0FD8"/>
    <w:rsid w:val="008C1EF3"/>
    <w:rsid w:val="008C20DC"/>
    <w:rsid w:val="008C30EA"/>
    <w:rsid w:val="008C361D"/>
    <w:rsid w:val="008C410F"/>
    <w:rsid w:val="008C4830"/>
    <w:rsid w:val="008C60DB"/>
    <w:rsid w:val="008C610F"/>
    <w:rsid w:val="008C61C2"/>
    <w:rsid w:val="008C6895"/>
    <w:rsid w:val="008D3E35"/>
    <w:rsid w:val="008D4601"/>
    <w:rsid w:val="008D4E68"/>
    <w:rsid w:val="008D4E87"/>
    <w:rsid w:val="008D64C4"/>
    <w:rsid w:val="008D6A45"/>
    <w:rsid w:val="008E08D7"/>
    <w:rsid w:val="008E195E"/>
    <w:rsid w:val="008E29B4"/>
    <w:rsid w:val="008E3121"/>
    <w:rsid w:val="008E336D"/>
    <w:rsid w:val="008E35FD"/>
    <w:rsid w:val="008E456A"/>
    <w:rsid w:val="008E5F87"/>
    <w:rsid w:val="008E7783"/>
    <w:rsid w:val="008F01C5"/>
    <w:rsid w:val="008F0CED"/>
    <w:rsid w:val="008F16B7"/>
    <w:rsid w:val="008F1AC7"/>
    <w:rsid w:val="008F3951"/>
    <w:rsid w:val="008F3EE1"/>
    <w:rsid w:val="008F3FBA"/>
    <w:rsid w:val="008F5B36"/>
    <w:rsid w:val="008F72A9"/>
    <w:rsid w:val="009000D8"/>
    <w:rsid w:val="00900857"/>
    <w:rsid w:val="00900A89"/>
    <w:rsid w:val="0090148C"/>
    <w:rsid w:val="00901A10"/>
    <w:rsid w:val="00902737"/>
    <w:rsid w:val="0090315F"/>
    <w:rsid w:val="00903C41"/>
    <w:rsid w:val="00905291"/>
    <w:rsid w:val="009055FE"/>
    <w:rsid w:val="009075FD"/>
    <w:rsid w:val="00907C8C"/>
    <w:rsid w:val="009108DE"/>
    <w:rsid w:val="00910C14"/>
    <w:rsid w:val="0091199E"/>
    <w:rsid w:val="00911D1C"/>
    <w:rsid w:val="0091238D"/>
    <w:rsid w:val="0091280A"/>
    <w:rsid w:val="009148B1"/>
    <w:rsid w:val="0092149D"/>
    <w:rsid w:val="00922DE0"/>
    <w:rsid w:val="00923779"/>
    <w:rsid w:val="00923DB1"/>
    <w:rsid w:val="00925C15"/>
    <w:rsid w:val="00926919"/>
    <w:rsid w:val="00927D92"/>
    <w:rsid w:val="00931D6F"/>
    <w:rsid w:val="00932E6A"/>
    <w:rsid w:val="00932FB0"/>
    <w:rsid w:val="0093599D"/>
    <w:rsid w:val="009368EF"/>
    <w:rsid w:val="009378AA"/>
    <w:rsid w:val="00940271"/>
    <w:rsid w:val="009406BC"/>
    <w:rsid w:val="00942B1C"/>
    <w:rsid w:val="0094338E"/>
    <w:rsid w:val="0094349B"/>
    <w:rsid w:val="00943A9C"/>
    <w:rsid w:val="00944717"/>
    <w:rsid w:val="009450B0"/>
    <w:rsid w:val="00945F5D"/>
    <w:rsid w:val="00946D70"/>
    <w:rsid w:val="00946DDF"/>
    <w:rsid w:val="009475A1"/>
    <w:rsid w:val="0095187F"/>
    <w:rsid w:val="00951B30"/>
    <w:rsid w:val="00952D98"/>
    <w:rsid w:val="00953A32"/>
    <w:rsid w:val="00954E9E"/>
    <w:rsid w:val="009553D3"/>
    <w:rsid w:val="00957D59"/>
    <w:rsid w:val="00957F4A"/>
    <w:rsid w:val="00957FE2"/>
    <w:rsid w:val="009603CA"/>
    <w:rsid w:val="009611A0"/>
    <w:rsid w:val="009628F6"/>
    <w:rsid w:val="009633BC"/>
    <w:rsid w:val="009638E5"/>
    <w:rsid w:val="00963CF2"/>
    <w:rsid w:val="00964637"/>
    <w:rsid w:val="00964A73"/>
    <w:rsid w:val="0096698B"/>
    <w:rsid w:val="00967751"/>
    <w:rsid w:val="00967A77"/>
    <w:rsid w:val="00971207"/>
    <w:rsid w:val="009714B3"/>
    <w:rsid w:val="00971E77"/>
    <w:rsid w:val="00972CFA"/>
    <w:rsid w:val="00973AC0"/>
    <w:rsid w:val="00974F9E"/>
    <w:rsid w:val="0097599E"/>
    <w:rsid w:val="00976034"/>
    <w:rsid w:val="0097614B"/>
    <w:rsid w:val="00977E46"/>
    <w:rsid w:val="009808CC"/>
    <w:rsid w:val="00980FE0"/>
    <w:rsid w:val="00983F59"/>
    <w:rsid w:val="00984B95"/>
    <w:rsid w:val="00984C56"/>
    <w:rsid w:val="00985FE3"/>
    <w:rsid w:val="009860FD"/>
    <w:rsid w:val="0098653B"/>
    <w:rsid w:val="00986748"/>
    <w:rsid w:val="00987006"/>
    <w:rsid w:val="009936B0"/>
    <w:rsid w:val="00994E5F"/>
    <w:rsid w:val="009960A2"/>
    <w:rsid w:val="00996FF6"/>
    <w:rsid w:val="009A1727"/>
    <w:rsid w:val="009A1A30"/>
    <w:rsid w:val="009A1F6C"/>
    <w:rsid w:val="009A2ABE"/>
    <w:rsid w:val="009A3752"/>
    <w:rsid w:val="009A4B72"/>
    <w:rsid w:val="009A6F35"/>
    <w:rsid w:val="009A7E2A"/>
    <w:rsid w:val="009B256A"/>
    <w:rsid w:val="009B5834"/>
    <w:rsid w:val="009B5AF9"/>
    <w:rsid w:val="009B5B31"/>
    <w:rsid w:val="009B5F30"/>
    <w:rsid w:val="009C083A"/>
    <w:rsid w:val="009C3254"/>
    <w:rsid w:val="009C5768"/>
    <w:rsid w:val="009C59C1"/>
    <w:rsid w:val="009C5A3B"/>
    <w:rsid w:val="009C63B9"/>
    <w:rsid w:val="009C6ADC"/>
    <w:rsid w:val="009D07DF"/>
    <w:rsid w:val="009D1556"/>
    <w:rsid w:val="009D1E0A"/>
    <w:rsid w:val="009D39F2"/>
    <w:rsid w:val="009D433E"/>
    <w:rsid w:val="009D5334"/>
    <w:rsid w:val="009D5A9C"/>
    <w:rsid w:val="009D7738"/>
    <w:rsid w:val="009D7B2A"/>
    <w:rsid w:val="009D7D4F"/>
    <w:rsid w:val="009E05A8"/>
    <w:rsid w:val="009E1A47"/>
    <w:rsid w:val="009E1B61"/>
    <w:rsid w:val="009E20F0"/>
    <w:rsid w:val="009E234D"/>
    <w:rsid w:val="009E30FE"/>
    <w:rsid w:val="009E3698"/>
    <w:rsid w:val="009E41E3"/>
    <w:rsid w:val="009E4F66"/>
    <w:rsid w:val="009E76BC"/>
    <w:rsid w:val="009E7D87"/>
    <w:rsid w:val="009E7EDE"/>
    <w:rsid w:val="009F0F69"/>
    <w:rsid w:val="009F144A"/>
    <w:rsid w:val="009F1C3C"/>
    <w:rsid w:val="009F21BD"/>
    <w:rsid w:val="009F3074"/>
    <w:rsid w:val="009F350E"/>
    <w:rsid w:val="009F3AEB"/>
    <w:rsid w:val="009F4C99"/>
    <w:rsid w:val="009F57C1"/>
    <w:rsid w:val="009F5EA7"/>
    <w:rsid w:val="009F6632"/>
    <w:rsid w:val="00A041C5"/>
    <w:rsid w:val="00A05B48"/>
    <w:rsid w:val="00A05CA7"/>
    <w:rsid w:val="00A06F26"/>
    <w:rsid w:val="00A1265A"/>
    <w:rsid w:val="00A137A9"/>
    <w:rsid w:val="00A13C80"/>
    <w:rsid w:val="00A15464"/>
    <w:rsid w:val="00A157AF"/>
    <w:rsid w:val="00A174FD"/>
    <w:rsid w:val="00A17C11"/>
    <w:rsid w:val="00A21121"/>
    <w:rsid w:val="00A21DAA"/>
    <w:rsid w:val="00A21FE2"/>
    <w:rsid w:val="00A22B10"/>
    <w:rsid w:val="00A22CD0"/>
    <w:rsid w:val="00A26931"/>
    <w:rsid w:val="00A27AEA"/>
    <w:rsid w:val="00A30F0D"/>
    <w:rsid w:val="00A322D3"/>
    <w:rsid w:val="00A32426"/>
    <w:rsid w:val="00A336F3"/>
    <w:rsid w:val="00A35764"/>
    <w:rsid w:val="00A368F8"/>
    <w:rsid w:val="00A37252"/>
    <w:rsid w:val="00A40234"/>
    <w:rsid w:val="00A44524"/>
    <w:rsid w:val="00A445B5"/>
    <w:rsid w:val="00A46ECC"/>
    <w:rsid w:val="00A472A9"/>
    <w:rsid w:val="00A50855"/>
    <w:rsid w:val="00A512C2"/>
    <w:rsid w:val="00A51658"/>
    <w:rsid w:val="00A52A1B"/>
    <w:rsid w:val="00A54474"/>
    <w:rsid w:val="00A54972"/>
    <w:rsid w:val="00A579A8"/>
    <w:rsid w:val="00A57BA4"/>
    <w:rsid w:val="00A609CC"/>
    <w:rsid w:val="00A63EFA"/>
    <w:rsid w:val="00A65D00"/>
    <w:rsid w:val="00A671BD"/>
    <w:rsid w:val="00A70F1E"/>
    <w:rsid w:val="00A733B6"/>
    <w:rsid w:val="00A73AC8"/>
    <w:rsid w:val="00A74467"/>
    <w:rsid w:val="00A7638D"/>
    <w:rsid w:val="00A77DF4"/>
    <w:rsid w:val="00A77F8F"/>
    <w:rsid w:val="00A813E1"/>
    <w:rsid w:val="00A81685"/>
    <w:rsid w:val="00A83439"/>
    <w:rsid w:val="00A838A9"/>
    <w:rsid w:val="00A840A7"/>
    <w:rsid w:val="00A851D1"/>
    <w:rsid w:val="00A85BF3"/>
    <w:rsid w:val="00A863A8"/>
    <w:rsid w:val="00A8654B"/>
    <w:rsid w:val="00A8781F"/>
    <w:rsid w:val="00A932D5"/>
    <w:rsid w:val="00A93331"/>
    <w:rsid w:val="00A96D6A"/>
    <w:rsid w:val="00A97CBB"/>
    <w:rsid w:val="00AA0410"/>
    <w:rsid w:val="00AA0C88"/>
    <w:rsid w:val="00AA5448"/>
    <w:rsid w:val="00AA70FF"/>
    <w:rsid w:val="00AA7DFF"/>
    <w:rsid w:val="00AB0515"/>
    <w:rsid w:val="00AB1579"/>
    <w:rsid w:val="00AB1DE5"/>
    <w:rsid w:val="00AB1E00"/>
    <w:rsid w:val="00AB2397"/>
    <w:rsid w:val="00AC2DBB"/>
    <w:rsid w:val="00AC6804"/>
    <w:rsid w:val="00AC6D46"/>
    <w:rsid w:val="00AC72DE"/>
    <w:rsid w:val="00AC7A27"/>
    <w:rsid w:val="00AD1389"/>
    <w:rsid w:val="00AD34AD"/>
    <w:rsid w:val="00AD3DED"/>
    <w:rsid w:val="00AD46B6"/>
    <w:rsid w:val="00AD4B2A"/>
    <w:rsid w:val="00AD58EB"/>
    <w:rsid w:val="00AD5D1C"/>
    <w:rsid w:val="00AD5F3D"/>
    <w:rsid w:val="00AD6366"/>
    <w:rsid w:val="00AD6D9C"/>
    <w:rsid w:val="00AD745B"/>
    <w:rsid w:val="00AD7902"/>
    <w:rsid w:val="00AE155F"/>
    <w:rsid w:val="00AE1840"/>
    <w:rsid w:val="00AE2305"/>
    <w:rsid w:val="00AE255F"/>
    <w:rsid w:val="00AE35CC"/>
    <w:rsid w:val="00AE4365"/>
    <w:rsid w:val="00AE63FF"/>
    <w:rsid w:val="00AE6E7B"/>
    <w:rsid w:val="00AE715C"/>
    <w:rsid w:val="00AE7345"/>
    <w:rsid w:val="00AF1185"/>
    <w:rsid w:val="00AF1D25"/>
    <w:rsid w:val="00AF2921"/>
    <w:rsid w:val="00AF5181"/>
    <w:rsid w:val="00AF5742"/>
    <w:rsid w:val="00AF57A0"/>
    <w:rsid w:val="00AF5C44"/>
    <w:rsid w:val="00B00FD8"/>
    <w:rsid w:val="00B038EB"/>
    <w:rsid w:val="00B046F9"/>
    <w:rsid w:val="00B04E94"/>
    <w:rsid w:val="00B052A9"/>
    <w:rsid w:val="00B0568F"/>
    <w:rsid w:val="00B06550"/>
    <w:rsid w:val="00B06A15"/>
    <w:rsid w:val="00B12C1F"/>
    <w:rsid w:val="00B12DA9"/>
    <w:rsid w:val="00B145BE"/>
    <w:rsid w:val="00B1575C"/>
    <w:rsid w:val="00B162A0"/>
    <w:rsid w:val="00B162D7"/>
    <w:rsid w:val="00B16D76"/>
    <w:rsid w:val="00B16E86"/>
    <w:rsid w:val="00B17A80"/>
    <w:rsid w:val="00B218A5"/>
    <w:rsid w:val="00B22E4A"/>
    <w:rsid w:val="00B232DF"/>
    <w:rsid w:val="00B24735"/>
    <w:rsid w:val="00B25A1F"/>
    <w:rsid w:val="00B2632B"/>
    <w:rsid w:val="00B265DB"/>
    <w:rsid w:val="00B277B6"/>
    <w:rsid w:val="00B278CC"/>
    <w:rsid w:val="00B32294"/>
    <w:rsid w:val="00B3287A"/>
    <w:rsid w:val="00B34CF7"/>
    <w:rsid w:val="00B356C2"/>
    <w:rsid w:val="00B36CD0"/>
    <w:rsid w:val="00B3707D"/>
    <w:rsid w:val="00B4231E"/>
    <w:rsid w:val="00B42D24"/>
    <w:rsid w:val="00B42EA5"/>
    <w:rsid w:val="00B43B58"/>
    <w:rsid w:val="00B45D4F"/>
    <w:rsid w:val="00B46A6B"/>
    <w:rsid w:val="00B46E24"/>
    <w:rsid w:val="00B46E5A"/>
    <w:rsid w:val="00B47CDC"/>
    <w:rsid w:val="00B5022C"/>
    <w:rsid w:val="00B51686"/>
    <w:rsid w:val="00B55BD5"/>
    <w:rsid w:val="00B561A5"/>
    <w:rsid w:val="00B6112F"/>
    <w:rsid w:val="00B6368A"/>
    <w:rsid w:val="00B655CD"/>
    <w:rsid w:val="00B66E58"/>
    <w:rsid w:val="00B66F81"/>
    <w:rsid w:val="00B67031"/>
    <w:rsid w:val="00B67237"/>
    <w:rsid w:val="00B70366"/>
    <w:rsid w:val="00B72895"/>
    <w:rsid w:val="00B75263"/>
    <w:rsid w:val="00B75660"/>
    <w:rsid w:val="00B76073"/>
    <w:rsid w:val="00B8137D"/>
    <w:rsid w:val="00B816D1"/>
    <w:rsid w:val="00B83CD1"/>
    <w:rsid w:val="00B85362"/>
    <w:rsid w:val="00B85DA4"/>
    <w:rsid w:val="00B85DEF"/>
    <w:rsid w:val="00B85E63"/>
    <w:rsid w:val="00B85E8C"/>
    <w:rsid w:val="00B86063"/>
    <w:rsid w:val="00B906EC"/>
    <w:rsid w:val="00B91B12"/>
    <w:rsid w:val="00B93E80"/>
    <w:rsid w:val="00B964FD"/>
    <w:rsid w:val="00B97335"/>
    <w:rsid w:val="00BA1B63"/>
    <w:rsid w:val="00BA5D84"/>
    <w:rsid w:val="00BA6404"/>
    <w:rsid w:val="00BB0538"/>
    <w:rsid w:val="00BB07EE"/>
    <w:rsid w:val="00BB2A1E"/>
    <w:rsid w:val="00BB2C06"/>
    <w:rsid w:val="00BB3C43"/>
    <w:rsid w:val="00BB6BD3"/>
    <w:rsid w:val="00BB70FB"/>
    <w:rsid w:val="00BC1D63"/>
    <w:rsid w:val="00BC34B7"/>
    <w:rsid w:val="00BC3C1D"/>
    <w:rsid w:val="00BC76D5"/>
    <w:rsid w:val="00BD0566"/>
    <w:rsid w:val="00BD0802"/>
    <w:rsid w:val="00BD095F"/>
    <w:rsid w:val="00BD0DB3"/>
    <w:rsid w:val="00BD1845"/>
    <w:rsid w:val="00BD1F04"/>
    <w:rsid w:val="00BD3701"/>
    <w:rsid w:val="00BD4502"/>
    <w:rsid w:val="00BD5D5B"/>
    <w:rsid w:val="00BD73D5"/>
    <w:rsid w:val="00BE2C41"/>
    <w:rsid w:val="00BE3969"/>
    <w:rsid w:val="00BE3B5B"/>
    <w:rsid w:val="00BE3CD6"/>
    <w:rsid w:val="00BE461A"/>
    <w:rsid w:val="00BE5E8D"/>
    <w:rsid w:val="00BE6449"/>
    <w:rsid w:val="00BE66FD"/>
    <w:rsid w:val="00BE6D1F"/>
    <w:rsid w:val="00BE79C5"/>
    <w:rsid w:val="00BF0726"/>
    <w:rsid w:val="00BF0B9E"/>
    <w:rsid w:val="00BF0D6E"/>
    <w:rsid w:val="00BF15CE"/>
    <w:rsid w:val="00BF1FD5"/>
    <w:rsid w:val="00BF3444"/>
    <w:rsid w:val="00BF367E"/>
    <w:rsid w:val="00BF4F71"/>
    <w:rsid w:val="00BF5E2E"/>
    <w:rsid w:val="00BF774A"/>
    <w:rsid w:val="00BF7C21"/>
    <w:rsid w:val="00C04D51"/>
    <w:rsid w:val="00C05CA6"/>
    <w:rsid w:val="00C05F2C"/>
    <w:rsid w:val="00C06037"/>
    <w:rsid w:val="00C06150"/>
    <w:rsid w:val="00C070DA"/>
    <w:rsid w:val="00C10BE1"/>
    <w:rsid w:val="00C13475"/>
    <w:rsid w:val="00C1365B"/>
    <w:rsid w:val="00C13BA6"/>
    <w:rsid w:val="00C15419"/>
    <w:rsid w:val="00C15491"/>
    <w:rsid w:val="00C16C7F"/>
    <w:rsid w:val="00C179DF"/>
    <w:rsid w:val="00C17C3A"/>
    <w:rsid w:val="00C17CCD"/>
    <w:rsid w:val="00C17DB1"/>
    <w:rsid w:val="00C200BB"/>
    <w:rsid w:val="00C20B00"/>
    <w:rsid w:val="00C23F18"/>
    <w:rsid w:val="00C240AA"/>
    <w:rsid w:val="00C2428A"/>
    <w:rsid w:val="00C25055"/>
    <w:rsid w:val="00C254BC"/>
    <w:rsid w:val="00C25B8F"/>
    <w:rsid w:val="00C301F3"/>
    <w:rsid w:val="00C30632"/>
    <w:rsid w:val="00C30735"/>
    <w:rsid w:val="00C31380"/>
    <w:rsid w:val="00C3150D"/>
    <w:rsid w:val="00C32237"/>
    <w:rsid w:val="00C33732"/>
    <w:rsid w:val="00C34BF7"/>
    <w:rsid w:val="00C3509A"/>
    <w:rsid w:val="00C37447"/>
    <w:rsid w:val="00C403E2"/>
    <w:rsid w:val="00C426C4"/>
    <w:rsid w:val="00C43418"/>
    <w:rsid w:val="00C447FF"/>
    <w:rsid w:val="00C44E56"/>
    <w:rsid w:val="00C460D5"/>
    <w:rsid w:val="00C47518"/>
    <w:rsid w:val="00C5002E"/>
    <w:rsid w:val="00C50604"/>
    <w:rsid w:val="00C50927"/>
    <w:rsid w:val="00C51647"/>
    <w:rsid w:val="00C51C7C"/>
    <w:rsid w:val="00C548AC"/>
    <w:rsid w:val="00C54B85"/>
    <w:rsid w:val="00C55D53"/>
    <w:rsid w:val="00C5791C"/>
    <w:rsid w:val="00C57F31"/>
    <w:rsid w:val="00C60DC9"/>
    <w:rsid w:val="00C61085"/>
    <w:rsid w:val="00C61BAE"/>
    <w:rsid w:val="00C6506C"/>
    <w:rsid w:val="00C6508A"/>
    <w:rsid w:val="00C65B3E"/>
    <w:rsid w:val="00C66D9A"/>
    <w:rsid w:val="00C678F3"/>
    <w:rsid w:val="00C700B7"/>
    <w:rsid w:val="00C713C8"/>
    <w:rsid w:val="00C7255D"/>
    <w:rsid w:val="00C72FD1"/>
    <w:rsid w:val="00C738AE"/>
    <w:rsid w:val="00C742F7"/>
    <w:rsid w:val="00C74D2D"/>
    <w:rsid w:val="00C7756E"/>
    <w:rsid w:val="00C77CCF"/>
    <w:rsid w:val="00C80C22"/>
    <w:rsid w:val="00C8271D"/>
    <w:rsid w:val="00C86163"/>
    <w:rsid w:val="00C86536"/>
    <w:rsid w:val="00C86BEB"/>
    <w:rsid w:val="00C86CD3"/>
    <w:rsid w:val="00C9081C"/>
    <w:rsid w:val="00C94595"/>
    <w:rsid w:val="00C95B67"/>
    <w:rsid w:val="00C963BB"/>
    <w:rsid w:val="00C96B7E"/>
    <w:rsid w:val="00CA0BDF"/>
    <w:rsid w:val="00CA1662"/>
    <w:rsid w:val="00CA2C89"/>
    <w:rsid w:val="00CA5A1D"/>
    <w:rsid w:val="00CA719C"/>
    <w:rsid w:val="00CA72F4"/>
    <w:rsid w:val="00CA74E3"/>
    <w:rsid w:val="00CB10E9"/>
    <w:rsid w:val="00CB2F1F"/>
    <w:rsid w:val="00CB3C4D"/>
    <w:rsid w:val="00CB4515"/>
    <w:rsid w:val="00CB4BCF"/>
    <w:rsid w:val="00CB594B"/>
    <w:rsid w:val="00CB6110"/>
    <w:rsid w:val="00CB68AC"/>
    <w:rsid w:val="00CC0868"/>
    <w:rsid w:val="00CC29E5"/>
    <w:rsid w:val="00CC2F2F"/>
    <w:rsid w:val="00CC36E1"/>
    <w:rsid w:val="00CC42D5"/>
    <w:rsid w:val="00CC56B5"/>
    <w:rsid w:val="00CC767A"/>
    <w:rsid w:val="00CC78B5"/>
    <w:rsid w:val="00CD2C43"/>
    <w:rsid w:val="00CD4226"/>
    <w:rsid w:val="00CD503B"/>
    <w:rsid w:val="00CD6619"/>
    <w:rsid w:val="00CD7AC6"/>
    <w:rsid w:val="00CE3487"/>
    <w:rsid w:val="00CE3DF4"/>
    <w:rsid w:val="00CE7FBE"/>
    <w:rsid w:val="00CF1211"/>
    <w:rsid w:val="00CF3CCB"/>
    <w:rsid w:val="00CF494E"/>
    <w:rsid w:val="00CF602E"/>
    <w:rsid w:val="00CF6D5B"/>
    <w:rsid w:val="00D00258"/>
    <w:rsid w:val="00D015B1"/>
    <w:rsid w:val="00D02534"/>
    <w:rsid w:val="00D029E8"/>
    <w:rsid w:val="00D02DB6"/>
    <w:rsid w:val="00D02E3D"/>
    <w:rsid w:val="00D03F94"/>
    <w:rsid w:val="00D0410F"/>
    <w:rsid w:val="00D0442E"/>
    <w:rsid w:val="00D0506A"/>
    <w:rsid w:val="00D052CE"/>
    <w:rsid w:val="00D05643"/>
    <w:rsid w:val="00D0654A"/>
    <w:rsid w:val="00D0709F"/>
    <w:rsid w:val="00D10158"/>
    <w:rsid w:val="00D12694"/>
    <w:rsid w:val="00D1506E"/>
    <w:rsid w:val="00D15559"/>
    <w:rsid w:val="00D15A59"/>
    <w:rsid w:val="00D1770E"/>
    <w:rsid w:val="00D2005B"/>
    <w:rsid w:val="00D20FFA"/>
    <w:rsid w:val="00D24948"/>
    <w:rsid w:val="00D24E2C"/>
    <w:rsid w:val="00D2616E"/>
    <w:rsid w:val="00D26410"/>
    <w:rsid w:val="00D3044A"/>
    <w:rsid w:val="00D3120B"/>
    <w:rsid w:val="00D3723B"/>
    <w:rsid w:val="00D4056A"/>
    <w:rsid w:val="00D40A60"/>
    <w:rsid w:val="00D41F53"/>
    <w:rsid w:val="00D4730E"/>
    <w:rsid w:val="00D50899"/>
    <w:rsid w:val="00D50B43"/>
    <w:rsid w:val="00D525B7"/>
    <w:rsid w:val="00D52A4A"/>
    <w:rsid w:val="00D52C55"/>
    <w:rsid w:val="00D53A6C"/>
    <w:rsid w:val="00D5676D"/>
    <w:rsid w:val="00D56946"/>
    <w:rsid w:val="00D57F14"/>
    <w:rsid w:val="00D624F9"/>
    <w:rsid w:val="00D62BBF"/>
    <w:rsid w:val="00D62DFE"/>
    <w:rsid w:val="00D63016"/>
    <w:rsid w:val="00D63BAC"/>
    <w:rsid w:val="00D6492F"/>
    <w:rsid w:val="00D6566E"/>
    <w:rsid w:val="00D67F80"/>
    <w:rsid w:val="00D711C6"/>
    <w:rsid w:val="00D7123C"/>
    <w:rsid w:val="00D71935"/>
    <w:rsid w:val="00D72F8E"/>
    <w:rsid w:val="00D731F2"/>
    <w:rsid w:val="00D733AD"/>
    <w:rsid w:val="00D75C4E"/>
    <w:rsid w:val="00D763BD"/>
    <w:rsid w:val="00D76459"/>
    <w:rsid w:val="00D76B2E"/>
    <w:rsid w:val="00D80019"/>
    <w:rsid w:val="00D81ECB"/>
    <w:rsid w:val="00D82E3D"/>
    <w:rsid w:val="00D85116"/>
    <w:rsid w:val="00D856A4"/>
    <w:rsid w:val="00D861BE"/>
    <w:rsid w:val="00D90E50"/>
    <w:rsid w:val="00D91D0A"/>
    <w:rsid w:val="00D9450C"/>
    <w:rsid w:val="00DA00A6"/>
    <w:rsid w:val="00DA184F"/>
    <w:rsid w:val="00DA18FC"/>
    <w:rsid w:val="00DA1E11"/>
    <w:rsid w:val="00DA33B4"/>
    <w:rsid w:val="00DA3620"/>
    <w:rsid w:val="00DA742C"/>
    <w:rsid w:val="00DA7F30"/>
    <w:rsid w:val="00DB02B7"/>
    <w:rsid w:val="00DB3EFD"/>
    <w:rsid w:val="00DB683E"/>
    <w:rsid w:val="00DB6A98"/>
    <w:rsid w:val="00DC0885"/>
    <w:rsid w:val="00DC17BE"/>
    <w:rsid w:val="00DC259F"/>
    <w:rsid w:val="00DC287D"/>
    <w:rsid w:val="00DC2FE9"/>
    <w:rsid w:val="00DC3EF2"/>
    <w:rsid w:val="00DC57C8"/>
    <w:rsid w:val="00DC6500"/>
    <w:rsid w:val="00DC6871"/>
    <w:rsid w:val="00DC6C58"/>
    <w:rsid w:val="00DD18CB"/>
    <w:rsid w:val="00DD1975"/>
    <w:rsid w:val="00DD2D65"/>
    <w:rsid w:val="00DD4BEF"/>
    <w:rsid w:val="00DD4EBE"/>
    <w:rsid w:val="00DD596C"/>
    <w:rsid w:val="00DD5F20"/>
    <w:rsid w:val="00DD6B30"/>
    <w:rsid w:val="00DD6B44"/>
    <w:rsid w:val="00DD6C07"/>
    <w:rsid w:val="00DE15BB"/>
    <w:rsid w:val="00DE268A"/>
    <w:rsid w:val="00DE4853"/>
    <w:rsid w:val="00DE4B50"/>
    <w:rsid w:val="00DE5664"/>
    <w:rsid w:val="00DE6DA1"/>
    <w:rsid w:val="00DF057A"/>
    <w:rsid w:val="00DF3FFC"/>
    <w:rsid w:val="00DF4208"/>
    <w:rsid w:val="00DF54BD"/>
    <w:rsid w:val="00DF6799"/>
    <w:rsid w:val="00DF768C"/>
    <w:rsid w:val="00DF788E"/>
    <w:rsid w:val="00DF7DA9"/>
    <w:rsid w:val="00E021C1"/>
    <w:rsid w:val="00E023B0"/>
    <w:rsid w:val="00E02416"/>
    <w:rsid w:val="00E02F9E"/>
    <w:rsid w:val="00E04243"/>
    <w:rsid w:val="00E04B64"/>
    <w:rsid w:val="00E06421"/>
    <w:rsid w:val="00E07002"/>
    <w:rsid w:val="00E07BD7"/>
    <w:rsid w:val="00E10F70"/>
    <w:rsid w:val="00E11320"/>
    <w:rsid w:val="00E114CD"/>
    <w:rsid w:val="00E1175B"/>
    <w:rsid w:val="00E11C57"/>
    <w:rsid w:val="00E12036"/>
    <w:rsid w:val="00E12ADF"/>
    <w:rsid w:val="00E15741"/>
    <w:rsid w:val="00E15918"/>
    <w:rsid w:val="00E15B65"/>
    <w:rsid w:val="00E15F65"/>
    <w:rsid w:val="00E201CB"/>
    <w:rsid w:val="00E2073C"/>
    <w:rsid w:val="00E20A21"/>
    <w:rsid w:val="00E2179E"/>
    <w:rsid w:val="00E22025"/>
    <w:rsid w:val="00E22E88"/>
    <w:rsid w:val="00E23D29"/>
    <w:rsid w:val="00E25584"/>
    <w:rsid w:val="00E26B82"/>
    <w:rsid w:val="00E30978"/>
    <w:rsid w:val="00E33418"/>
    <w:rsid w:val="00E33EFC"/>
    <w:rsid w:val="00E35204"/>
    <w:rsid w:val="00E369E4"/>
    <w:rsid w:val="00E40C61"/>
    <w:rsid w:val="00E40E84"/>
    <w:rsid w:val="00E41955"/>
    <w:rsid w:val="00E419FB"/>
    <w:rsid w:val="00E46410"/>
    <w:rsid w:val="00E5074E"/>
    <w:rsid w:val="00E51852"/>
    <w:rsid w:val="00E51A7C"/>
    <w:rsid w:val="00E53AB3"/>
    <w:rsid w:val="00E549B4"/>
    <w:rsid w:val="00E55975"/>
    <w:rsid w:val="00E55EDF"/>
    <w:rsid w:val="00E6042F"/>
    <w:rsid w:val="00E653F0"/>
    <w:rsid w:val="00E66056"/>
    <w:rsid w:val="00E66B8E"/>
    <w:rsid w:val="00E710C6"/>
    <w:rsid w:val="00E71600"/>
    <w:rsid w:val="00E72274"/>
    <w:rsid w:val="00E7252F"/>
    <w:rsid w:val="00E7329C"/>
    <w:rsid w:val="00E80CE8"/>
    <w:rsid w:val="00E86EBD"/>
    <w:rsid w:val="00E87855"/>
    <w:rsid w:val="00E9035A"/>
    <w:rsid w:val="00E92788"/>
    <w:rsid w:val="00E92A20"/>
    <w:rsid w:val="00E9688F"/>
    <w:rsid w:val="00E97646"/>
    <w:rsid w:val="00E97F62"/>
    <w:rsid w:val="00EA23DF"/>
    <w:rsid w:val="00EA34C9"/>
    <w:rsid w:val="00EA6075"/>
    <w:rsid w:val="00EA7354"/>
    <w:rsid w:val="00EB0698"/>
    <w:rsid w:val="00EB0C65"/>
    <w:rsid w:val="00EB111D"/>
    <w:rsid w:val="00EB269C"/>
    <w:rsid w:val="00EB41A9"/>
    <w:rsid w:val="00EB4263"/>
    <w:rsid w:val="00EB4609"/>
    <w:rsid w:val="00EB4703"/>
    <w:rsid w:val="00EB54CA"/>
    <w:rsid w:val="00EB63D4"/>
    <w:rsid w:val="00EB65C5"/>
    <w:rsid w:val="00EC2FAD"/>
    <w:rsid w:val="00EC3E64"/>
    <w:rsid w:val="00EC48E2"/>
    <w:rsid w:val="00EC59FB"/>
    <w:rsid w:val="00EC622B"/>
    <w:rsid w:val="00EC720B"/>
    <w:rsid w:val="00EC7934"/>
    <w:rsid w:val="00ED0DE7"/>
    <w:rsid w:val="00ED1B62"/>
    <w:rsid w:val="00ED2BD3"/>
    <w:rsid w:val="00ED385B"/>
    <w:rsid w:val="00ED5734"/>
    <w:rsid w:val="00ED5A43"/>
    <w:rsid w:val="00ED62FC"/>
    <w:rsid w:val="00ED79C2"/>
    <w:rsid w:val="00EE012D"/>
    <w:rsid w:val="00EE0DEC"/>
    <w:rsid w:val="00EE17DA"/>
    <w:rsid w:val="00EE1991"/>
    <w:rsid w:val="00EE3956"/>
    <w:rsid w:val="00EE3F32"/>
    <w:rsid w:val="00EE45FC"/>
    <w:rsid w:val="00EE551B"/>
    <w:rsid w:val="00EE5B47"/>
    <w:rsid w:val="00EE75E0"/>
    <w:rsid w:val="00EE7BC8"/>
    <w:rsid w:val="00EF0F15"/>
    <w:rsid w:val="00EF14A1"/>
    <w:rsid w:val="00EF3564"/>
    <w:rsid w:val="00EF76B2"/>
    <w:rsid w:val="00F00C09"/>
    <w:rsid w:val="00F01500"/>
    <w:rsid w:val="00F02EC6"/>
    <w:rsid w:val="00F0369F"/>
    <w:rsid w:val="00F03FA3"/>
    <w:rsid w:val="00F048E9"/>
    <w:rsid w:val="00F06164"/>
    <w:rsid w:val="00F13618"/>
    <w:rsid w:val="00F139FA"/>
    <w:rsid w:val="00F14218"/>
    <w:rsid w:val="00F146A1"/>
    <w:rsid w:val="00F14B88"/>
    <w:rsid w:val="00F210F0"/>
    <w:rsid w:val="00F22899"/>
    <w:rsid w:val="00F22ABE"/>
    <w:rsid w:val="00F2389A"/>
    <w:rsid w:val="00F240BE"/>
    <w:rsid w:val="00F25C0C"/>
    <w:rsid w:val="00F27612"/>
    <w:rsid w:val="00F30C62"/>
    <w:rsid w:val="00F327F5"/>
    <w:rsid w:val="00F33085"/>
    <w:rsid w:val="00F337A5"/>
    <w:rsid w:val="00F33E84"/>
    <w:rsid w:val="00F364EA"/>
    <w:rsid w:val="00F36B24"/>
    <w:rsid w:val="00F408CA"/>
    <w:rsid w:val="00F40960"/>
    <w:rsid w:val="00F40FC9"/>
    <w:rsid w:val="00F413AC"/>
    <w:rsid w:val="00F41F1D"/>
    <w:rsid w:val="00F4214A"/>
    <w:rsid w:val="00F42C5E"/>
    <w:rsid w:val="00F431E8"/>
    <w:rsid w:val="00F44DED"/>
    <w:rsid w:val="00F4532A"/>
    <w:rsid w:val="00F50FB5"/>
    <w:rsid w:val="00F52C57"/>
    <w:rsid w:val="00F53CF7"/>
    <w:rsid w:val="00F545D8"/>
    <w:rsid w:val="00F55206"/>
    <w:rsid w:val="00F57B13"/>
    <w:rsid w:val="00F57BD6"/>
    <w:rsid w:val="00F605EE"/>
    <w:rsid w:val="00F62DB2"/>
    <w:rsid w:val="00F6316E"/>
    <w:rsid w:val="00F64833"/>
    <w:rsid w:val="00F66F49"/>
    <w:rsid w:val="00F6748A"/>
    <w:rsid w:val="00F705B9"/>
    <w:rsid w:val="00F70CEE"/>
    <w:rsid w:val="00F72109"/>
    <w:rsid w:val="00F732A3"/>
    <w:rsid w:val="00F748B4"/>
    <w:rsid w:val="00F76E94"/>
    <w:rsid w:val="00F77092"/>
    <w:rsid w:val="00F773B8"/>
    <w:rsid w:val="00F80A05"/>
    <w:rsid w:val="00F8197A"/>
    <w:rsid w:val="00F821A8"/>
    <w:rsid w:val="00F82AA1"/>
    <w:rsid w:val="00F83C3E"/>
    <w:rsid w:val="00F84BE2"/>
    <w:rsid w:val="00F84CC3"/>
    <w:rsid w:val="00F863C5"/>
    <w:rsid w:val="00F86B38"/>
    <w:rsid w:val="00F87B35"/>
    <w:rsid w:val="00F9175A"/>
    <w:rsid w:val="00F924A3"/>
    <w:rsid w:val="00F92A54"/>
    <w:rsid w:val="00F93079"/>
    <w:rsid w:val="00F93A76"/>
    <w:rsid w:val="00F9621E"/>
    <w:rsid w:val="00F96319"/>
    <w:rsid w:val="00F97046"/>
    <w:rsid w:val="00FA27F5"/>
    <w:rsid w:val="00FA384D"/>
    <w:rsid w:val="00FA3D38"/>
    <w:rsid w:val="00FA41D2"/>
    <w:rsid w:val="00FA7244"/>
    <w:rsid w:val="00FA78B9"/>
    <w:rsid w:val="00FB1245"/>
    <w:rsid w:val="00FB180B"/>
    <w:rsid w:val="00FB23B7"/>
    <w:rsid w:val="00FB23DA"/>
    <w:rsid w:val="00FB27DF"/>
    <w:rsid w:val="00FB2AE8"/>
    <w:rsid w:val="00FB34FE"/>
    <w:rsid w:val="00FB575D"/>
    <w:rsid w:val="00FB6B82"/>
    <w:rsid w:val="00FB7FEB"/>
    <w:rsid w:val="00FC137D"/>
    <w:rsid w:val="00FC1416"/>
    <w:rsid w:val="00FC651F"/>
    <w:rsid w:val="00FD24A3"/>
    <w:rsid w:val="00FD2552"/>
    <w:rsid w:val="00FD34BC"/>
    <w:rsid w:val="00FD5452"/>
    <w:rsid w:val="00FD6B6D"/>
    <w:rsid w:val="00FD6E81"/>
    <w:rsid w:val="00FE2795"/>
    <w:rsid w:val="00FE2C29"/>
    <w:rsid w:val="00FE3BF6"/>
    <w:rsid w:val="00FE5AFD"/>
    <w:rsid w:val="00FE6879"/>
    <w:rsid w:val="00FE7DCE"/>
    <w:rsid w:val="00FF0332"/>
    <w:rsid w:val="00FF35A0"/>
    <w:rsid w:val="00FF3827"/>
    <w:rsid w:val="00FF5248"/>
    <w:rsid w:val="00FF6A8F"/>
    <w:rsid w:val="00FF7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0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65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6566E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0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F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A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A40234"/>
    <w:pPr>
      <w:jc w:val="both"/>
    </w:pPr>
    <w:rPr>
      <w:rFonts w:ascii="Calibri" w:eastAsia="Times New Roman" w:hAnsi="Calibri" w:cs="Times New Roman"/>
    </w:rPr>
  </w:style>
  <w:style w:type="paragraph" w:styleId="a6">
    <w:name w:val="List Paragraph"/>
    <w:basedOn w:val="a"/>
    <w:link w:val="a7"/>
    <w:uiPriority w:val="34"/>
    <w:qFormat/>
    <w:rsid w:val="00D711C6"/>
    <w:pPr>
      <w:ind w:left="720"/>
      <w:contextualSpacing/>
    </w:pPr>
  </w:style>
  <w:style w:type="paragraph" w:customStyle="1" w:styleId="10">
    <w:name w:val="Абзац списка1"/>
    <w:basedOn w:val="a"/>
    <w:rsid w:val="009E76BC"/>
    <w:pPr>
      <w:widowControl w:val="0"/>
      <w:suppressAutoHyphens/>
      <w:ind w:left="720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paragraph" w:styleId="2">
    <w:name w:val="Body Text 2"/>
    <w:basedOn w:val="a"/>
    <w:link w:val="20"/>
    <w:semiHidden/>
    <w:unhideWhenUsed/>
    <w:rsid w:val="00E653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E653F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653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1E17C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931D6F"/>
    <w:rPr>
      <w:i/>
      <w:iCs/>
    </w:rPr>
  </w:style>
  <w:style w:type="paragraph" w:styleId="aa">
    <w:name w:val="No Spacing"/>
    <w:link w:val="ab"/>
    <w:uiPriority w:val="1"/>
    <w:qFormat/>
    <w:rsid w:val="00931D6F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1C3163"/>
    <w:rPr>
      <w:rFonts w:ascii="Calibri" w:eastAsia="Calibri" w:hAnsi="Calibri" w:cs="Calibri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1C3163"/>
  </w:style>
  <w:style w:type="paragraph" w:customStyle="1" w:styleId="Default">
    <w:name w:val="Default"/>
    <w:uiPriority w:val="99"/>
    <w:rsid w:val="001C3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EC59F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8"/>
    <w:uiPriority w:val="59"/>
    <w:rsid w:val="007F764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396F1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1">
    <w:name w:val="CharAttribute501"/>
    <w:uiPriority w:val="99"/>
    <w:rsid w:val="000F43B7"/>
    <w:rPr>
      <w:rFonts w:ascii="Times New Roman" w:eastAsia="Times New Roman"/>
      <w:i/>
      <w:sz w:val="28"/>
      <w:u w:val="single"/>
    </w:rPr>
  </w:style>
  <w:style w:type="paragraph" w:customStyle="1" w:styleId="7">
    <w:name w:val="Абзац списка7"/>
    <w:basedOn w:val="a"/>
    <w:rsid w:val="000F43B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00">
    <w:name w:val="Абзац списка10"/>
    <w:basedOn w:val="a"/>
    <w:rsid w:val="000F43B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10">
    <w:name w:val="Заголовок 11"/>
    <w:basedOn w:val="a"/>
    <w:next w:val="a"/>
    <w:rsid w:val="000F43B7"/>
    <w:pPr>
      <w:suppressAutoHyphens/>
      <w:autoSpaceDN w:val="0"/>
      <w:spacing w:before="28" w:after="28" w:line="240" w:lineRule="auto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customStyle="1" w:styleId="21">
    <w:name w:val="Абзац списка2"/>
    <w:basedOn w:val="a"/>
    <w:rsid w:val="000F43B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8">
    <w:name w:val="Абзац списка8"/>
    <w:basedOn w:val="a"/>
    <w:rsid w:val="000F43B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22">
    <w:name w:val="Сетка таблицы2"/>
    <w:basedOn w:val="a1"/>
    <w:next w:val="a8"/>
    <w:uiPriority w:val="59"/>
    <w:rsid w:val="00F2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4B12B8"/>
    <w:rPr>
      <w:color w:val="605E5C"/>
      <w:shd w:val="clear" w:color="auto" w:fill="E1DFDD"/>
    </w:rPr>
  </w:style>
  <w:style w:type="paragraph" w:customStyle="1" w:styleId="4">
    <w:name w:val="Абзац списка4"/>
    <w:basedOn w:val="a"/>
    <w:rsid w:val="00DA1E1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ocdata">
    <w:name w:val="docdata"/>
    <w:aliases w:val="docy,v5,1899,bqiaagaaeyqcaaagiaiaaapsbgaabeagaaaaaaaaaaaaaaaaaaaaaaaaaaaaaaaaaaaaaaaaaaaaaaaaaaaaaaaaaaaaaaaaaaaaaaaaaaaaaaaaaaaaaaaaaaaaaaaaaaaaaaaaaaaaaaaaaaaaaaaaaaaaaaaaaaaaaaaaaaaaaaaaaaaaaaaaaaaaaaaaaaaaaaaaaaaaaaaaaaaaaaaaaaaaaaaaaaaaaaaa"/>
    <w:basedOn w:val="a"/>
    <w:rsid w:val="0049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2215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8640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65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6566E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0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F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A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A40234"/>
    <w:pPr>
      <w:jc w:val="both"/>
    </w:pPr>
    <w:rPr>
      <w:rFonts w:ascii="Calibri" w:eastAsia="Times New Roman" w:hAnsi="Calibri" w:cs="Times New Roman"/>
    </w:rPr>
  </w:style>
  <w:style w:type="paragraph" w:styleId="a6">
    <w:name w:val="List Paragraph"/>
    <w:basedOn w:val="a"/>
    <w:link w:val="a7"/>
    <w:uiPriority w:val="34"/>
    <w:qFormat/>
    <w:rsid w:val="00D711C6"/>
    <w:pPr>
      <w:ind w:left="720"/>
      <w:contextualSpacing/>
    </w:pPr>
  </w:style>
  <w:style w:type="paragraph" w:customStyle="1" w:styleId="10">
    <w:name w:val="Абзац списка1"/>
    <w:basedOn w:val="a"/>
    <w:rsid w:val="009E76BC"/>
    <w:pPr>
      <w:widowControl w:val="0"/>
      <w:suppressAutoHyphens/>
      <w:ind w:left="720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paragraph" w:styleId="2">
    <w:name w:val="Body Text 2"/>
    <w:basedOn w:val="a"/>
    <w:link w:val="20"/>
    <w:semiHidden/>
    <w:unhideWhenUsed/>
    <w:rsid w:val="00E653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E653F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653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1E17C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931D6F"/>
    <w:rPr>
      <w:i/>
      <w:iCs/>
    </w:rPr>
  </w:style>
  <w:style w:type="paragraph" w:styleId="aa">
    <w:name w:val="No Spacing"/>
    <w:link w:val="ab"/>
    <w:uiPriority w:val="1"/>
    <w:qFormat/>
    <w:rsid w:val="00931D6F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1C3163"/>
    <w:rPr>
      <w:rFonts w:ascii="Calibri" w:eastAsia="Calibri" w:hAnsi="Calibri" w:cs="Calibri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1C3163"/>
  </w:style>
  <w:style w:type="paragraph" w:customStyle="1" w:styleId="Default">
    <w:name w:val="Default"/>
    <w:uiPriority w:val="99"/>
    <w:rsid w:val="001C3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EC59F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8"/>
    <w:uiPriority w:val="59"/>
    <w:rsid w:val="007F764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396F1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1">
    <w:name w:val="CharAttribute501"/>
    <w:uiPriority w:val="99"/>
    <w:rsid w:val="000F43B7"/>
    <w:rPr>
      <w:rFonts w:ascii="Times New Roman" w:eastAsia="Times New Roman"/>
      <w:i/>
      <w:sz w:val="28"/>
      <w:u w:val="single"/>
    </w:rPr>
  </w:style>
  <w:style w:type="paragraph" w:customStyle="1" w:styleId="7">
    <w:name w:val="Абзац списка7"/>
    <w:basedOn w:val="a"/>
    <w:rsid w:val="000F43B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00">
    <w:name w:val="Абзац списка10"/>
    <w:basedOn w:val="a"/>
    <w:rsid w:val="000F43B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10">
    <w:name w:val="Заголовок 11"/>
    <w:basedOn w:val="a"/>
    <w:next w:val="a"/>
    <w:rsid w:val="000F43B7"/>
    <w:pPr>
      <w:suppressAutoHyphens/>
      <w:autoSpaceDN w:val="0"/>
      <w:spacing w:before="28" w:after="28" w:line="240" w:lineRule="auto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customStyle="1" w:styleId="21">
    <w:name w:val="Абзац списка2"/>
    <w:basedOn w:val="a"/>
    <w:rsid w:val="000F43B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8">
    <w:name w:val="Абзац списка8"/>
    <w:basedOn w:val="a"/>
    <w:rsid w:val="000F43B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22">
    <w:name w:val="Сетка таблицы2"/>
    <w:basedOn w:val="a1"/>
    <w:next w:val="a8"/>
    <w:uiPriority w:val="59"/>
    <w:rsid w:val="00F2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4B12B8"/>
    <w:rPr>
      <w:color w:val="605E5C"/>
      <w:shd w:val="clear" w:color="auto" w:fill="E1DFDD"/>
    </w:rPr>
  </w:style>
  <w:style w:type="paragraph" w:customStyle="1" w:styleId="4">
    <w:name w:val="Абзац списка4"/>
    <w:basedOn w:val="a"/>
    <w:rsid w:val="00DA1E1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ocdata">
    <w:name w:val="docdata"/>
    <w:aliases w:val="docy,v5,1899,bqiaagaaeyqcaaagiaiaaapsbgaabeagaaaaaaaaaaaaaaaaaaaaaaaaaaaaaaaaaaaaaaaaaaaaaaaaaaaaaaaaaaaaaaaaaaaaaaaaaaaaaaaaaaaaaaaaaaaaaaaaaaaaaaaaaaaaaaaaaaaaaaaaaaaaaaaaaaaaaaaaaaaaaaaaaaaaaaaaaaaaaaaaaaaaaaaaaaaaaaaaaaaaaaaaaaaaaaaaaaaaaaaa"/>
    <w:basedOn w:val="a"/>
    <w:rsid w:val="0049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2215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8640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mailto:shi_5@volga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cat>
            <c:strRef>
              <c:f>Лист1!$A$4:$A$7</c:f>
              <c:strCache>
                <c:ptCount val="4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Соответствие занимаемой должности</c:v>
                </c:pt>
                <c:pt idx="3">
                  <c:v>Б/к</c:v>
                </c:pt>
              </c:strCache>
            </c:strRef>
          </c:cat>
          <c:val>
            <c:numRef>
              <c:f>Лист1!$B$4:$B$7</c:f>
              <c:numCache>
                <c:formatCode>General</c:formatCode>
                <c:ptCount val="4"/>
                <c:pt idx="0">
                  <c:v>20</c:v>
                </c:pt>
                <c:pt idx="1">
                  <c:v>9</c:v>
                </c:pt>
                <c:pt idx="2">
                  <c:v>15</c:v>
                </c:pt>
                <c:pt idx="3">
                  <c:v>18</c:v>
                </c:pt>
              </c:numCache>
            </c:numRef>
          </c:val>
        </c:ser>
        <c:ser>
          <c:idx val="1"/>
          <c:order val="1"/>
          <c:cat>
            <c:strRef>
              <c:f>Лист1!$A$4:$A$7</c:f>
              <c:strCache>
                <c:ptCount val="4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Соответствие занимаемой должности</c:v>
                </c:pt>
                <c:pt idx="3">
                  <c:v>Б/к</c:v>
                </c:pt>
              </c:strCache>
            </c:strRef>
          </c:cat>
          <c:val>
            <c:numRef>
              <c:f>Лист1!$C$4:$C$7</c:f>
              <c:numCache>
                <c:formatCode>0%</c:formatCode>
                <c:ptCount val="4"/>
                <c:pt idx="0">
                  <c:v>0.32</c:v>
                </c:pt>
                <c:pt idx="1">
                  <c:v>0.15</c:v>
                </c:pt>
                <c:pt idx="2">
                  <c:v>0.24</c:v>
                </c:pt>
                <c:pt idx="3">
                  <c:v>0.28999999999999998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Лист1!$A$5</c:f>
              <c:strCache>
                <c:ptCount val="1"/>
                <c:pt idx="0">
                  <c:v> 1-4 кл.</c:v>
                </c:pt>
              </c:strCache>
            </c:strRef>
          </c:tx>
          <c:invertIfNegative val="0"/>
          <c:cat>
            <c:multiLvlStrRef>
              <c:f>Лист1!$B$3:$D$4</c:f>
              <c:multiLvlStrCache>
                <c:ptCount val="3"/>
                <c:lvl>
                  <c:pt idx="0">
                    <c:v>2022-2023</c:v>
                  </c:pt>
                  <c:pt idx="1">
                    <c:v>2023-2024</c:v>
                  </c:pt>
                  <c:pt idx="2">
                    <c:v>2024-2025</c:v>
                  </c:pt>
                </c:lvl>
                <c:lvl>
                  <c:pt idx="0">
                    <c:v>% качества обученности</c:v>
                  </c:pt>
                </c:lvl>
              </c:multiLvlStrCache>
            </c:multiLvlStrRef>
          </c:cat>
          <c:val>
            <c:numRef>
              <c:f>Лист1!$B$5:$D$5</c:f>
              <c:numCache>
                <c:formatCode>0.00%</c:formatCode>
                <c:ptCount val="3"/>
                <c:pt idx="0">
                  <c:v>0.70299999999999996</c:v>
                </c:pt>
                <c:pt idx="1">
                  <c:v>0.70399999999999996</c:v>
                </c:pt>
                <c:pt idx="2" formatCode="0%">
                  <c:v>0.73</c:v>
                </c:pt>
              </c:numCache>
            </c:numRef>
          </c:val>
        </c:ser>
        <c:ser>
          <c:idx val="1"/>
          <c:order val="1"/>
          <c:tx>
            <c:strRef>
              <c:f>Лист1!$A$6</c:f>
              <c:strCache>
                <c:ptCount val="1"/>
                <c:pt idx="0">
                  <c:v>5-9 кл.</c:v>
                </c:pt>
              </c:strCache>
            </c:strRef>
          </c:tx>
          <c:invertIfNegative val="0"/>
          <c:cat>
            <c:multiLvlStrRef>
              <c:f>Лист1!$B$3:$D$4</c:f>
              <c:multiLvlStrCache>
                <c:ptCount val="3"/>
                <c:lvl>
                  <c:pt idx="0">
                    <c:v>2022-2023</c:v>
                  </c:pt>
                  <c:pt idx="1">
                    <c:v>2023-2024</c:v>
                  </c:pt>
                  <c:pt idx="2">
                    <c:v>2024-2025</c:v>
                  </c:pt>
                </c:lvl>
                <c:lvl>
                  <c:pt idx="0">
                    <c:v>% качества обученности</c:v>
                  </c:pt>
                </c:lvl>
              </c:multiLvlStrCache>
            </c:multiLvlStrRef>
          </c:cat>
          <c:val>
            <c:numRef>
              <c:f>Лист1!$B$6:$D$6</c:f>
              <c:numCache>
                <c:formatCode>0.00%</c:formatCode>
                <c:ptCount val="3"/>
                <c:pt idx="0">
                  <c:v>0.69799999999999995</c:v>
                </c:pt>
                <c:pt idx="1">
                  <c:v>0.71199999999999997</c:v>
                </c:pt>
                <c:pt idx="2">
                  <c:v>0.74299999999999999</c:v>
                </c:pt>
              </c:numCache>
            </c:numRef>
          </c:val>
        </c:ser>
        <c:ser>
          <c:idx val="2"/>
          <c:order val="2"/>
          <c:tx>
            <c:strRef>
              <c:f>Лист1!$A$7</c:f>
              <c:strCache>
                <c:ptCount val="1"/>
                <c:pt idx="0">
                  <c:v>Средний %</c:v>
                </c:pt>
              </c:strCache>
            </c:strRef>
          </c:tx>
          <c:invertIfNegative val="0"/>
          <c:cat>
            <c:multiLvlStrRef>
              <c:f>Лист1!$B$3:$D$4</c:f>
              <c:multiLvlStrCache>
                <c:ptCount val="3"/>
                <c:lvl>
                  <c:pt idx="0">
                    <c:v>2022-2023</c:v>
                  </c:pt>
                  <c:pt idx="1">
                    <c:v>2023-2024</c:v>
                  </c:pt>
                  <c:pt idx="2">
                    <c:v>2024-2025</c:v>
                  </c:pt>
                </c:lvl>
                <c:lvl>
                  <c:pt idx="0">
                    <c:v>% качества обученности</c:v>
                  </c:pt>
                </c:lvl>
              </c:multiLvlStrCache>
            </c:multiLvlStrRef>
          </c:cat>
          <c:val>
            <c:numRef>
              <c:f>Лист1!$B$7:$D$7</c:f>
              <c:numCache>
                <c:formatCode>0.00%</c:formatCode>
                <c:ptCount val="3"/>
                <c:pt idx="0" formatCode="0%">
                  <c:v>0.7</c:v>
                </c:pt>
                <c:pt idx="1">
                  <c:v>0.70799999999999996</c:v>
                </c:pt>
                <c:pt idx="2">
                  <c:v>0.73699999999999999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1576576"/>
        <c:axId val="71774976"/>
        <c:axId val="129241536"/>
      </c:bar3DChart>
      <c:catAx>
        <c:axId val="71576576"/>
        <c:scaling>
          <c:orientation val="minMax"/>
        </c:scaling>
        <c:delete val="0"/>
        <c:axPos val="b"/>
        <c:majorTickMark val="out"/>
        <c:minorTickMark val="none"/>
        <c:tickLblPos val="nextTo"/>
        <c:crossAx val="71774976"/>
        <c:crosses val="autoZero"/>
        <c:auto val="1"/>
        <c:lblAlgn val="ctr"/>
        <c:lblOffset val="100"/>
        <c:noMultiLvlLbl val="0"/>
      </c:catAx>
      <c:valAx>
        <c:axId val="7177497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71576576"/>
        <c:crosses val="autoZero"/>
        <c:crossBetween val="between"/>
      </c:valAx>
      <c:serAx>
        <c:axId val="129241536"/>
        <c:scaling>
          <c:orientation val="minMax"/>
        </c:scaling>
        <c:delete val="0"/>
        <c:axPos val="b"/>
        <c:majorTickMark val="out"/>
        <c:minorTickMark val="none"/>
        <c:tickLblPos val="nextTo"/>
        <c:crossAx val="7177497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118EF-8803-4A55-90F2-1B82ED66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54</Pages>
  <Words>17527</Words>
  <Characters>99907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117200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39</cp:revision>
  <cp:lastPrinted>2024-09-16T05:01:00Z</cp:lastPrinted>
  <dcterms:created xsi:type="dcterms:W3CDTF">2025-08-26T05:17:00Z</dcterms:created>
  <dcterms:modified xsi:type="dcterms:W3CDTF">2025-09-03T04:15:00Z</dcterms:modified>
</cp:coreProperties>
</file>